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0C" w:rsidRPr="00BF0C7E" w:rsidRDefault="00C8233A" w:rsidP="00452E0C">
      <w:pPr>
        <w:jc w:val="center"/>
        <w:rPr>
          <w:rFonts w:ascii="Century Gothic" w:hAnsi="Century Gothic" w:cs="Arial"/>
          <w:sz w:val="32"/>
        </w:rPr>
      </w:pPr>
      <w:r w:rsidRPr="00BF0C7E">
        <w:rPr>
          <w:rFonts w:ascii="Century Gothic" w:hAnsi="Century Gothic" w:cs="Arial"/>
          <w:sz w:val="32"/>
        </w:rPr>
        <w:t>I</w:t>
      </w:r>
      <w:r w:rsidR="000E2058" w:rsidRPr="00BF0C7E">
        <w:rPr>
          <w:rFonts w:ascii="Century Gothic" w:hAnsi="Century Gothic" w:cs="Arial"/>
          <w:sz w:val="32"/>
        </w:rPr>
        <w:t xml:space="preserve"> </w:t>
      </w:r>
      <w:r w:rsidR="00452E0C" w:rsidRPr="00BF0C7E">
        <w:rPr>
          <w:rFonts w:ascii="Century Gothic" w:hAnsi="Century Gothic" w:cs="Arial"/>
          <w:sz w:val="32"/>
        </w:rPr>
        <w:t xml:space="preserve">SESSIONE DI LAUREA </w:t>
      </w:r>
      <w:r w:rsidR="0037101D" w:rsidRPr="00BF0C7E">
        <w:rPr>
          <w:rFonts w:ascii="Century Gothic" w:hAnsi="Century Gothic" w:cs="Arial"/>
          <w:sz w:val="32"/>
        </w:rPr>
        <w:t xml:space="preserve">MAGISTRALE </w:t>
      </w:r>
      <w:r w:rsidR="00452E0C" w:rsidRPr="00BF0C7E">
        <w:rPr>
          <w:rFonts w:ascii="Century Gothic" w:hAnsi="Century Gothic" w:cs="Arial"/>
          <w:sz w:val="32"/>
        </w:rPr>
        <w:t>IN MATEMATICA</w:t>
      </w:r>
    </w:p>
    <w:p w:rsidR="00452E0C" w:rsidRPr="00BF0C7E" w:rsidRDefault="00CC0AC2" w:rsidP="00096D2C">
      <w:pPr>
        <w:jc w:val="center"/>
        <w:rPr>
          <w:rFonts w:ascii="Century Gothic" w:hAnsi="Century Gothic" w:cs="Arial"/>
          <w:sz w:val="32"/>
        </w:rPr>
      </w:pPr>
      <w:r w:rsidRPr="00BF0C7E">
        <w:rPr>
          <w:rFonts w:ascii="Century Gothic" w:hAnsi="Century Gothic" w:cs="Arial"/>
          <w:sz w:val="32"/>
        </w:rPr>
        <w:t>A.A. 201</w:t>
      </w:r>
      <w:r w:rsidR="00096D2C" w:rsidRPr="00BF0C7E">
        <w:rPr>
          <w:rFonts w:ascii="Century Gothic" w:hAnsi="Century Gothic" w:cs="Arial"/>
          <w:sz w:val="32"/>
        </w:rPr>
        <w:t>9/2020</w:t>
      </w:r>
    </w:p>
    <w:p w:rsidR="00096D2C" w:rsidRPr="00BF0C7E" w:rsidRDefault="00096D2C" w:rsidP="00096D2C">
      <w:pPr>
        <w:jc w:val="center"/>
        <w:rPr>
          <w:rFonts w:ascii="Century Gothic" w:hAnsi="Century Gothic" w:cs="Arial"/>
        </w:rPr>
      </w:pPr>
    </w:p>
    <w:p w:rsidR="00096D2C" w:rsidRPr="00BF0C7E" w:rsidRDefault="00096D2C" w:rsidP="00096D2C">
      <w:pPr>
        <w:jc w:val="center"/>
        <w:rPr>
          <w:rFonts w:ascii="Century Gothic" w:hAnsi="Century Gothic" w:cs="Arial"/>
        </w:rPr>
      </w:pPr>
    </w:p>
    <w:p w:rsidR="00452E0C" w:rsidRPr="00BF0C7E" w:rsidRDefault="0037101D" w:rsidP="00452E0C">
      <w:pPr>
        <w:jc w:val="both"/>
        <w:rPr>
          <w:rFonts w:ascii="Century Gothic" w:hAnsi="Century Gothic" w:cs="Arial"/>
          <w:b w:val="0"/>
          <w:sz w:val="22"/>
          <w:u w:val="single"/>
        </w:rPr>
      </w:pPr>
      <w:r w:rsidRPr="00BF0C7E">
        <w:rPr>
          <w:rFonts w:ascii="Century Gothic" w:hAnsi="Century Gothic" w:cs="Arial"/>
          <w:b w:val="0"/>
          <w:sz w:val="22"/>
        </w:rPr>
        <w:t xml:space="preserve">La Commissione di Laurea Magistrale </w:t>
      </w:r>
      <w:r w:rsidR="00452E0C" w:rsidRPr="00BF0C7E">
        <w:rPr>
          <w:rFonts w:ascii="Century Gothic" w:hAnsi="Century Gothic" w:cs="Arial"/>
          <w:b w:val="0"/>
          <w:sz w:val="22"/>
        </w:rPr>
        <w:t xml:space="preserve">in Matematica è convocata per il giorno: </w:t>
      </w:r>
    </w:p>
    <w:p w:rsidR="00452E0C" w:rsidRPr="00BF0C7E" w:rsidRDefault="00452E0C" w:rsidP="00452E0C">
      <w:pPr>
        <w:pStyle w:val="Heading1"/>
        <w:keepNext w:val="0"/>
        <w:numPr>
          <w:ilvl w:val="0"/>
          <w:numId w:val="0"/>
        </w:numPr>
        <w:ind w:left="360"/>
        <w:jc w:val="center"/>
        <w:rPr>
          <w:rFonts w:ascii="Century Gothic" w:hAnsi="Century Gothic"/>
          <w:b/>
          <w:sz w:val="20"/>
          <w:u w:val="none"/>
        </w:rPr>
      </w:pPr>
    </w:p>
    <w:p w:rsidR="00BB58EB" w:rsidRPr="00BF0C7E" w:rsidRDefault="00BB58EB" w:rsidP="00BB58EB">
      <w:pPr>
        <w:rPr>
          <w:rFonts w:ascii="Century Gothic" w:hAnsi="Century Gothic"/>
          <w:lang w:eastAsia="zh-CN"/>
        </w:rPr>
      </w:pPr>
    </w:p>
    <w:p w:rsidR="00452E0C" w:rsidRPr="00BF0C7E" w:rsidRDefault="00096D2C" w:rsidP="00452E0C">
      <w:pPr>
        <w:pStyle w:val="Heading1"/>
        <w:keepNext w:val="0"/>
        <w:numPr>
          <w:ilvl w:val="0"/>
          <w:numId w:val="0"/>
        </w:numPr>
        <w:ind w:left="360"/>
        <w:jc w:val="center"/>
        <w:rPr>
          <w:rFonts w:ascii="Century Gothic" w:hAnsi="Century Gothic"/>
          <w:b/>
          <w:sz w:val="28"/>
          <w:szCs w:val="28"/>
          <w:u w:val="none"/>
        </w:rPr>
      </w:pPr>
      <w:r w:rsidRPr="00BF0C7E">
        <w:rPr>
          <w:rFonts w:ascii="Century Gothic" w:hAnsi="Century Gothic"/>
          <w:b/>
          <w:sz w:val="28"/>
          <w:szCs w:val="28"/>
          <w:u w:val="none"/>
        </w:rPr>
        <w:t>16 luglio 2020</w:t>
      </w:r>
      <w:r w:rsidR="00C8233A" w:rsidRPr="00BF0C7E">
        <w:rPr>
          <w:rFonts w:ascii="Century Gothic" w:hAnsi="Century Gothic"/>
          <w:b/>
          <w:sz w:val="28"/>
          <w:szCs w:val="28"/>
          <w:u w:val="none"/>
        </w:rPr>
        <w:t xml:space="preserve"> </w:t>
      </w:r>
      <w:r w:rsidRPr="00BF0C7E">
        <w:rPr>
          <w:rFonts w:ascii="Century Gothic" w:hAnsi="Century Gothic"/>
          <w:b/>
          <w:sz w:val="28"/>
          <w:szCs w:val="28"/>
          <w:u w:val="none"/>
        </w:rPr>
        <w:t>- Ore 14</w:t>
      </w:r>
      <w:r w:rsidR="008A30FF" w:rsidRPr="00BF0C7E">
        <w:rPr>
          <w:rFonts w:ascii="Century Gothic" w:hAnsi="Century Gothic"/>
          <w:b/>
          <w:sz w:val="28"/>
          <w:szCs w:val="28"/>
          <w:u w:val="none"/>
        </w:rPr>
        <w:t>.</w:t>
      </w:r>
      <w:r w:rsidR="00F81305" w:rsidRPr="00BF0C7E">
        <w:rPr>
          <w:rFonts w:ascii="Century Gothic" w:hAnsi="Century Gothic"/>
          <w:b/>
          <w:sz w:val="28"/>
          <w:szCs w:val="28"/>
          <w:u w:val="none"/>
        </w:rPr>
        <w:t>0</w:t>
      </w:r>
      <w:r w:rsidR="008A30FF" w:rsidRPr="00BF0C7E">
        <w:rPr>
          <w:rFonts w:ascii="Century Gothic" w:hAnsi="Century Gothic"/>
          <w:b/>
          <w:sz w:val="28"/>
          <w:szCs w:val="28"/>
          <w:u w:val="none"/>
        </w:rPr>
        <w:t>0</w:t>
      </w:r>
    </w:p>
    <w:p w:rsidR="00452E0C" w:rsidRPr="00BF0C7E" w:rsidRDefault="00452E0C" w:rsidP="00452E0C">
      <w:pPr>
        <w:jc w:val="both"/>
        <w:rPr>
          <w:rFonts w:ascii="Century Gothic" w:hAnsi="Century Gothic" w:cs="Arial"/>
          <w:b w:val="0"/>
          <w:u w:val="single"/>
        </w:rPr>
      </w:pPr>
    </w:p>
    <w:p w:rsidR="00096D2C" w:rsidRPr="00BF0C7E" w:rsidRDefault="00096D2C" w:rsidP="00452E0C">
      <w:pPr>
        <w:jc w:val="both"/>
        <w:rPr>
          <w:rFonts w:ascii="Century Gothic" w:hAnsi="Century Gothic" w:cs="Arial"/>
          <w:b w:val="0"/>
          <w:u w:val="single"/>
        </w:rPr>
      </w:pPr>
    </w:p>
    <w:p w:rsidR="0029303B" w:rsidRPr="00BF0C7E" w:rsidRDefault="00452E0C" w:rsidP="0029303B">
      <w:pPr>
        <w:jc w:val="both"/>
        <w:rPr>
          <w:rFonts w:ascii="Century Gothic" w:hAnsi="Century Gothic" w:cs="Arial"/>
          <w:sz w:val="22"/>
          <w:szCs w:val="22"/>
        </w:rPr>
      </w:pPr>
      <w:r w:rsidRPr="00BF0C7E">
        <w:rPr>
          <w:rFonts w:ascii="Century Gothic" w:hAnsi="Century Gothic" w:cs="Arial"/>
          <w:b w:val="0"/>
          <w:sz w:val="22"/>
          <w:szCs w:val="22"/>
          <w:u w:val="single"/>
        </w:rPr>
        <w:t>Commissione di Laurea</w:t>
      </w:r>
      <w:r w:rsidR="0037101D" w:rsidRPr="00BF0C7E">
        <w:rPr>
          <w:rFonts w:ascii="Century Gothic" w:hAnsi="Century Gothic" w:cs="Arial"/>
          <w:b w:val="0"/>
          <w:sz w:val="22"/>
          <w:szCs w:val="22"/>
          <w:u w:val="single"/>
        </w:rPr>
        <w:t xml:space="preserve"> Magistrale</w:t>
      </w:r>
      <w:r w:rsidRPr="00BF0C7E">
        <w:rPr>
          <w:rFonts w:ascii="Century Gothic" w:hAnsi="Century Gothic" w:cs="Arial"/>
          <w:sz w:val="22"/>
          <w:szCs w:val="22"/>
        </w:rPr>
        <w:t xml:space="preserve">: </w:t>
      </w:r>
    </w:p>
    <w:p w:rsidR="0029303B" w:rsidRPr="00BF0C7E" w:rsidRDefault="0029303B" w:rsidP="0029303B">
      <w:pPr>
        <w:jc w:val="both"/>
        <w:rPr>
          <w:rFonts w:ascii="Century Gothic" w:hAnsi="Century Gothic" w:cs="Arial"/>
          <w:sz w:val="22"/>
          <w:szCs w:val="22"/>
        </w:rPr>
      </w:pPr>
    </w:p>
    <w:p w:rsidR="00D4706B" w:rsidRPr="00BF0C7E" w:rsidRDefault="00702057" w:rsidP="00BB58EB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Century Gothic" w:hAnsi="Century Gothic" w:cs="Arial"/>
          <w:b w:val="0"/>
          <w:sz w:val="22"/>
          <w:szCs w:val="22"/>
        </w:rPr>
      </w:pPr>
      <w:r w:rsidRPr="00BF0C7E">
        <w:rPr>
          <w:rFonts w:ascii="Century Gothic" w:hAnsi="Century Gothic"/>
          <w:b w:val="0"/>
          <w:sz w:val="22"/>
          <w:szCs w:val="22"/>
        </w:rPr>
        <w:t>Prof.ssa KUHN Maria Gabriella</w:t>
      </w:r>
      <w:r w:rsidR="00096D2C" w:rsidRPr="00BF0C7E">
        <w:rPr>
          <w:rFonts w:ascii="Century Gothic" w:hAnsi="Century Gothic"/>
          <w:b w:val="0"/>
          <w:sz w:val="22"/>
          <w:szCs w:val="22"/>
        </w:rPr>
        <w:t xml:space="preserve"> </w:t>
      </w:r>
      <w:r w:rsidR="00BB58EB" w:rsidRPr="00BF0C7E">
        <w:rPr>
          <w:rFonts w:ascii="Century Gothic" w:hAnsi="Century Gothic"/>
          <w:b w:val="0"/>
          <w:sz w:val="22"/>
          <w:szCs w:val="22"/>
        </w:rPr>
        <w:t>(Presidente)</w:t>
      </w:r>
      <w:r w:rsidR="00096D2C" w:rsidRPr="00BF0C7E">
        <w:rPr>
          <w:rFonts w:ascii="Century Gothic" w:hAnsi="Century Gothic" w:cs="Arial"/>
          <w:b w:val="0"/>
          <w:sz w:val="22"/>
          <w:szCs w:val="22"/>
        </w:rPr>
        <w:t xml:space="preserve"> – in presenza</w:t>
      </w:r>
    </w:p>
    <w:p w:rsidR="00096D2C" w:rsidRPr="00BF0C7E" w:rsidRDefault="00702057" w:rsidP="00BB58EB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Century Gothic" w:hAnsi="Century Gothic" w:cs="Arial"/>
          <w:b w:val="0"/>
          <w:sz w:val="22"/>
          <w:szCs w:val="22"/>
        </w:rPr>
      </w:pPr>
      <w:r w:rsidRPr="00BF0C7E">
        <w:rPr>
          <w:rFonts w:ascii="Century Gothic" w:hAnsi="Century Gothic" w:cs="Arial"/>
          <w:b w:val="0"/>
          <w:sz w:val="22"/>
          <w:szCs w:val="22"/>
        </w:rPr>
        <w:t>Prof. TESSITORE</w:t>
      </w:r>
      <w:r w:rsidRPr="00BF0C7E">
        <w:rPr>
          <w:rFonts w:ascii="Century Gothic" w:hAnsi="Century Gothic"/>
          <w:b w:val="0"/>
          <w:sz w:val="22"/>
          <w:szCs w:val="22"/>
        </w:rPr>
        <w:t xml:space="preserve"> Gianmario</w:t>
      </w:r>
      <w:r w:rsidRPr="00BF0C7E">
        <w:rPr>
          <w:rFonts w:ascii="Century Gothic" w:hAnsi="Century Gothic"/>
          <w:b w:val="0"/>
          <w:sz w:val="22"/>
          <w:szCs w:val="22"/>
        </w:rPr>
        <w:t xml:space="preserve"> </w:t>
      </w:r>
      <w:r w:rsidR="00096D2C" w:rsidRPr="00BF0C7E">
        <w:rPr>
          <w:rFonts w:ascii="Century Gothic" w:hAnsi="Century Gothic"/>
          <w:b w:val="0"/>
          <w:sz w:val="22"/>
          <w:szCs w:val="22"/>
        </w:rPr>
        <w:t>– in presenza</w:t>
      </w:r>
    </w:p>
    <w:p w:rsidR="00F5749A" w:rsidRPr="00BF0C7E" w:rsidRDefault="00F5749A" w:rsidP="00BB58EB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Century Gothic" w:hAnsi="Century Gothic" w:cs="Arial"/>
          <w:b w:val="0"/>
          <w:sz w:val="22"/>
          <w:szCs w:val="22"/>
        </w:rPr>
      </w:pPr>
      <w:r w:rsidRPr="00BF0C7E">
        <w:rPr>
          <w:rFonts w:ascii="Century Gothic" w:hAnsi="Century Gothic"/>
          <w:b w:val="0"/>
          <w:sz w:val="22"/>
          <w:szCs w:val="22"/>
        </w:rPr>
        <w:t>Prof.ssa AYUSO DE DIOS Blanca – in presenza</w:t>
      </w:r>
    </w:p>
    <w:p w:rsidR="00E47A5A" w:rsidRPr="00BF0C7E" w:rsidRDefault="00B35D83" w:rsidP="00BB58EB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Century Gothic" w:hAnsi="Century Gothic" w:cs="Arial"/>
          <w:b w:val="0"/>
          <w:sz w:val="22"/>
          <w:szCs w:val="22"/>
        </w:rPr>
      </w:pPr>
      <w:r w:rsidRPr="00BF0C7E">
        <w:rPr>
          <w:rFonts w:ascii="Century Gothic" w:hAnsi="Century Gothic"/>
          <w:b w:val="0"/>
          <w:sz w:val="22"/>
          <w:szCs w:val="22"/>
        </w:rPr>
        <w:t>Prof</w:t>
      </w:r>
      <w:r w:rsidR="00E47A5A" w:rsidRPr="00BF0C7E">
        <w:rPr>
          <w:rFonts w:ascii="Century Gothic" w:hAnsi="Century Gothic"/>
          <w:b w:val="0"/>
          <w:sz w:val="22"/>
          <w:szCs w:val="22"/>
        </w:rPr>
        <w:t xml:space="preserve">. </w:t>
      </w:r>
      <w:r w:rsidR="00096D2C" w:rsidRPr="00BF0C7E">
        <w:rPr>
          <w:rFonts w:ascii="Century Gothic" w:hAnsi="Century Gothic"/>
          <w:b w:val="0"/>
          <w:sz w:val="22"/>
          <w:szCs w:val="22"/>
        </w:rPr>
        <w:t>BEIR</w:t>
      </w:r>
      <w:r w:rsidR="0038478D" w:rsidRPr="00BF0C7E">
        <w:rPr>
          <w:rFonts w:ascii="Century Gothic" w:hAnsi="Century Gothic"/>
          <w:b w:val="0"/>
          <w:sz w:val="22"/>
          <w:szCs w:val="22"/>
        </w:rPr>
        <w:t>ÃO DA VEIGA Lourenç</w:t>
      </w:r>
      <w:r w:rsidR="00096D2C" w:rsidRPr="00BF0C7E">
        <w:rPr>
          <w:rFonts w:ascii="Century Gothic" w:hAnsi="Century Gothic"/>
          <w:b w:val="0"/>
          <w:sz w:val="22"/>
          <w:szCs w:val="22"/>
        </w:rPr>
        <w:t>o – da remoto</w:t>
      </w:r>
    </w:p>
    <w:p w:rsidR="00D4706B" w:rsidRPr="00BF0C7E" w:rsidRDefault="00515364" w:rsidP="00BB58EB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Century Gothic" w:hAnsi="Century Gothic" w:cs="Arial"/>
          <w:b w:val="0"/>
          <w:sz w:val="22"/>
          <w:szCs w:val="22"/>
        </w:rPr>
      </w:pPr>
      <w:r>
        <w:rPr>
          <w:rFonts w:ascii="Century Gothic" w:hAnsi="Century Gothic" w:cs="Arial"/>
          <w:b w:val="0"/>
          <w:sz w:val="22"/>
          <w:szCs w:val="22"/>
        </w:rPr>
        <w:t>Dott</w:t>
      </w:r>
      <w:bookmarkStart w:id="0" w:name="_GoBack"/>
      <w:bookmarkEnd w:id="0"/>
      <w:r w:rsidR="00B35D83" w:rsidRPr="00BF0C7E">
        <w:rPr>
          <w:rFonts w:ascii="Century Gothic" w:hAnsi="Century Gothic" w:cs="Arial"/>
          <w:b w:val="0"/>
          <w:sz w:val="22"/>
          <w:szCs w:val="22"/>
        </w:rPr>
        <w:t xml:space="preserve">. </w:t>
      </w:r>
      <w:r w:rsidR="00096D2C" w:rsidRPr="00BF0C7E">
        <w:rPr>
          <w:rFonts w:ascii="Century Gothic" w:hAnsi="Century Gothic" w:cs="Arial"/>
          <w:b w:val="0"/>
          <w:sz w:val="22"/>
          <w:szCs w:val="22"/>
        </w:rPr>
        <w:t>SECCHI Simone – da remoto</w:t>
      </w:r>
    </w:p>
    <w:p w:rsidR="003D58A0" w:rsidRPr="00BF0C7E" w:rsidRDefault="003D58A0" w:rsidP="00452E0C">
      <w:pPr>
        <w:jc w:val="both"/>
        <w:rPr>
          <w:rFonts w:ascii="Century Gothic" w:hAnsi="Century Gothic" w:cs="Arial"/>
          <w:b w:val="0"/>
          <w:sz w:val="22"/>
          <w:szCs w:val="22"/>
        </w:rPr>
      </w:pPr>
    </w:p>
    <w:p w:rsidR="0077733D" w:rsidRPr="00BF0C7E" w:rsidRDefault="0077733D" w:rsidP="00452E0C">
      <w:pPr>
        <w:jc w:val="both"/>
        <w:rPr>
          <w:rFonts w:ascii="Century Gothic" w:hAnsi="Century Gothic" w:cs="Arial"/>
          <w:b w:val="0"/>
          <w:sz w:val="22"/>
          <w:szCs w:val="22"/>
        </w:rPr>
      </w:pPr>
    </w:p>
    <w:p w:rsidR="00452E0C" w:rsidRPr="00BF0C7E" w:rsidRDefault="00452E0C" w:rsidP="00452E0C">
      <w:pPr>
        <w:jc w:val="both"/>
        <w:rPr>
          <w:rFonts w:ascii="Century Gothic" w:hAnsi="Century Gothic" w:cs="Arial"/>
          <w:b w:val="0"/>
          <w:sz w:val="22"/>
          <w:szCs w:val="22"/>
          <w:u w:val="single"/>
        </w:rPr>
      </w:pPr>
      <w:r w:rsidRPr="00BF0C7E">
        <w:rPr>
          <w:rFonts w:ascii="Century Gothic" w:hAnsi="Century Gothic" w:cs="Arial"/>
          <w:b w:val="0"/>
          <w:sz w:val="22"/>
          <w:szCs w:val="22"/>
          <w:u w:val="single"/>
        </w:rPr>
        <w:t>Laureandi</w:t>
      </w:r>
      <w:r w:rsidR="00C056E9" w:rsidRPr="00BF0C7E">
        <w:rPr>
          <w:rFonts w:ascii="Century Gothic" w:hAnsi="Century Gothic" w:cs="Arial"/>
          <w:b w:val="0"/>
          <w:sz w:val="22"/>
          <w:szCs w:val="22"/>
          <w:u w:val="single"/>
        </w:rPr>
        <w:t xml:space="preserve"> </w:t>
      </w:r>
      <w:r w:rsidR="0037101D" w:rsidRPr="00BF0C7E">
        <w:rPr>
          <w:rFonts w:ascii="Century Gothic" w:hAnsi="Century Gothic" w:cs="Arial"/>
          <w:b w:val="0"/>
          <w:sz w:val="22"/>
          <w:szCs w:val="22"/>
          <w:u w:val="single"/>
        </w:rPr>
        <w:t>Magistral</w:t>
      </w:r>
      <w:r w:rsidR="00C056E9" w:rsidRPr="00BF0C7E">
        <w:rPr>
          <w:rFonts w:ascii="Century Gothic" w:hAnsi="Century Gothic" w:cs="Arial"/>
          <w:b w:val="0"/>
          <w:sz w:val="22"/>
          <w:szCs w:val="22"/>
          <w:u w:val="single"/>
        </w:rPr>
        <w:t>i</w:t>
      </w:r>
      <w:r w:rsidRPr="00BF0C7E">
        <w:rPr>
          <w:rFonts w:ascii="Century Gothic" w:hAnsi="Century Gothic" w:cs="Arial"/>
          <w:b w:val="0"/>
          <w:sz w:val="22"/>
          <w:szCs w:val="22"/>
          <w:u w:val="single"/>
        </w:rPr>
        <w:t xml:space="preserve">: </w:t>
      </w:r>
    </w:p>
    <w:p w:rsidR="00452E0C" w:rsidRPr="00BF0C7E" w:rsidRDefault="00452E0C" w:rsidP="00452E0C">
      <w:pPr>
        <w:jc w:val="both"/>
        <w:rPr>
          <w:rFonts w:ascii="Century Gothic" w:hAnsi="Century Gothic" w:cs="Arial"/>
          <w:b w:val="0"/>
          <w:sz w:val="22"/>
          <w:szCs w:val="22"/>
          <w:u w:val="single"/>
        </w:rPr>
      </w:pPr>
    </w:p>
    <w:tbl>
      <w:tblPr>
        <w:tblW w:w="8162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3991"/>
        <w:gridCol w:w="3827"/>
      </w:tblGrid>
      <w:tr w:rsidR="0077733D" w:rsidRPr="00BF0C7E" w:rsidTr="00676E67">
        <w:trPr>
          <w:trHeight w:val="300"/>
        </w:trPr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A2494" w:rsidRPr="00BF0C7E" w:rsidRDefault="008A2494" w:rsidP="00BB58EB">
            <w:pPr>
              <w:spacing w:line="276" w:lineRule="auto"/>
              <w:rPr>
                <w:rFonts w:ascii="Century Gothic" w:hAnsi="Century Gothic" w:cs="Calibri"/>
                <w:i/>
                <w:szCs w:val="22"/>
              </w:rPr>
            </w:pPr>
            <w:r w:rsidRPr="00BF0C7E">
              <w:rPr>
                <w:rFonts w:ascii="Century Gothic" w:hAnsi="Century Gothic" w:cs="Calibri"/>
                <w:i/>
                <w:szCs w:val="22"/>
              </w:rPr>
              <w:t>N.</w:t>
            </w:r>
          </w:p>
        </w:tc>
        <w:tc>
          <w:tcPr>
            <w:tcW w:w="3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8A2494" w:rsidRPr="00BF0C7E" w:rsidRDefault="00F840F5" w:rsidP="00BB58EB">
            <w:pPr>
              <w:spacing w:line="276" w:lineRule="auto"/>
              <w:rPr>
                <w:rFonts w:ascii="Century Gothic" w:hAnsi="Century Gothic" w:cs="Calibri"/>
                <w:i/>
                <w:szCs w:val="22"/>
              </w:rPr>
            </w:pPr>
            <w:r w:rsidRPr="00BF0C7E">
              <w:rPr>
                <w:rFonts w:ascii="Century Gothic" w:hAnsi="Century Gothic" w:cs="Calibri"/>
                <w:i/>
                <w:szCs w:val="22"/>
              </w:rPr>
              <w:t>Cognome e Nome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8A2494" w:rsidRPr="00BF0C7E" w:rsidRDefault="008A2494" w:rsidP="00BB58EB">
            <w:pPr>
              <w:spacing w:line="276" w:lineRule="auto"/>
              <w:rPr>
                <w:rFonts w:ascii="Century Gothic" w:hAnsi="Century Gothic" w:cs="Calibri"/>
                <w:i/>
                <w:szCs w:val="22"/>
              </w:rPr>
            </w:pPr>
            <w:r w:rsidRPr="00BF0C7E">
              <w:rPr>
                <w:rFonts w:ascii="Century Gothic" w:hAnsi="Century Gothic" w:cs="Calibri"/>
                <w:i/>
                <w:szCs w:val="22"/>
              </w:rPr>
              <w:t>Relatore</w:t>
            </w:r>
          </w:p>
        </w:tc>
      </w:tr>
      <w:tr w:rsidR="0077733D" w:rsidRPr="00BF0C7E" w:rsidTr="00676E67">
        <w:trPr>
          <w:trHeight w:val="259"/>
        </w:trPr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33A" w:rsidRPr="00BF0C7E" w:rsidRDefault="00C8233A" w:rsidP="00BB58EB">
            <w:pPr>
              <w:pStyle w:val="ListParagraph"/>
              <w:numPr>
                <w:ilvl w:val="0"/>
                <w:numId w:val="45"/>
              </w:numPr>
              <w:spacing w:line="276" w:lineRule="auto"/>
              <w:ind w:left="366"/>
              <w:rPr>
                <w:rFonts w:ascii="Century Gothic" w:hAnsi="Century Gothic" w:cs="Calibri"/>
                <w:b w:val="0"/>
                <w:sz w:val="22"/>
                <w:szCs w:val="22"/>
              </w:rPr>
            </w:pPr>
          </w:p>
        </w:tc>
        <w:tc>
          <w:tcPr>
            <w:tcW w:w="3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8233A" w:rsidRPr="00BF0C7E" w:rsidRDefault="00096D2C" w:rsidP="00BB58EB">
            <w:pPr>
              <w:spacing w:line="276" w:lineRule="auto"/>
              <w:rPr>
                <w:rFonts w:ascii="Century Gothic" w:hAnsi="Century Gothic"/>
                <w:b w:val="0"/>
                <w:sz w:val="22"/>
              </w:rPr>
            </w:pPr>
            <w:r w:rsidRPr="00BF0C7E">
              <w:rPr>
                <w:rFonts w:ascii="Century Gothic" w:hAnsi="Century Gothic"/>
                <w:b w:val="0"/>
                <w:sz w:val="22"/>
              </w:rPr>
              <w:t>FACCHETTI Stefano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8233A" w:rsidRPr="00BF0C7E" w:rsidRDefault="00096D2C" w:rsidP="00BB58EB">
            <w:pPr>
              <w:spacing w:line="276" w:lineRule="auto"/>
              <w:rPr>
                <w:rFonts w:ascii="Century Gothic" w:hAnsi="Century Gothic"/>
              </w:rPr>
            </w:pPr>
            <w:r w:rsidRPr="00BF0C7E">
              <w:rPr>
                <w:rFonts w:ascii="Century Gothic" w:hAnsi="Century Gothic"/>
                <w:b w:val="0"/>
                <w:sz w:val="22"/>
              </w:rPr>
              <w:t>SECCHI Simone</w:t>
            </w:r>
          </w:p>
        </w:tc>
      </w:tr>
      <w:tr w:rsidR="0077733D" w:rsidRPr="00BF0C7E" w:rsidTr="00676E67">
        <w:trPr>
          <w:trHeight w:val="259"/>
        </w:trPr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33A" w:rsidRPr="00BF0C7E" w:rsidRDefault="00C8233A" w:rsidP="00BB58EB">
            <w:pPr>
              <w:pStyle w:val="ListParagraph"/>
              <w:numPr>
                <w:ilvl w:val="0"/>
                <w:numId w:val="45"/>
              </w:numPr>
              <w:spacing w:line="276" w:lineRule="auto"/>
              <w:ind w:left="366"/>
              <w:rPr>
                <w:rFonts w:ascii="Century Gothic" w:hAnsi="Century Gothic" w:cs="Calibri"/>
                <w:b w:val="0"/>
                <w:sz w:val="22"/>
                <w:szCs w:val="22"/>
              </w:rPr>
            </w:pPr>
          </w:p>
        </w:tc>
        <w:tc>
          <w:tcPr>
            <w:tcW w:w="3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8233A" w:rsidRPr="00BF0C7E" w:rsidRDefault="00096D2C" w:rsidP="00BB58EB">
            <w:pPr>
              <w:spacing w:line="276" w:lineRule="auto"/>
              <w:rPr>
                <w:rFonts w:ascii="Century Gothic" w:hAnsi="Century Gothic"/>
              </w:rPr>
            </w:pPr>
            <w:r w:rsidRPr="00BF0C7E">
              <w:rPr>
                <w:rFonts w:ascii="Century Gothic" w:hAnsi="Century Gothic"/>
                <w:b w:val="0"/>
                <w:sz w:val="22"/>
              </w:rPr>
              <w:t>FOLLONI Nicolò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8233A" w:rsidRPr="00BF0C7E" w:rsidRDefault="0038478D" w:rsidP="00BB58EB">
            <w:pPr>
              <w:spacing w:line="276" w:lineRule="auto"/>
              <w:rPr>
                <w:rFonts w:ascii="Century Gothic" w:hAnsi="Century Gothic"/>
              </w:rPr>
            </w:pPr>
            <w:r w:rsidRPr="00BF0C7E">
              <w:rPr>
                <w:rFonts w:ascii="Century Gothic" w:hAnsi="Century Gothic"/>
                <w:b w:val="0"/>
                <w:sz w:val="22"/>
                <w:szCs w:val="22"/>
              </w:rPr>
              <w:t>BEIRÃO DA VEIGA Lourenç</w:t>
            </w:r>
            <w:r w:rsidR="00096D2C" w:rsidRPr="00BF0C7E">
              <w:rPr>
                <w:rFonts w:ascii="Century Gothic" w:hAnsi="Century Gothic"/>
                <w:b w:val="0"/>
                <w:sz w:val="22"/>
                <w:szCs w:val="22"/>
              </w:rPr>
              <w:t>o</w:t>
            </w:r>
          </w:p>
        </w:tc>
      </w:tr>
      <w:tr w:rsidR="00096D2C" w:rsidRPr="00BF0C7E" w:rsidTr="00676E67">
        <w:trPr>
          <w:trHeight w:val="259"/>
        </w:trPr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6D2C" w:rsidRPr="00BF0C7E" w:rsidRDefault="00096D2C" w:rsidP="00BB58EB">
            <w:pPr>
              <w:pStyle w:val="ListParagraph"/>
              <w:numPr>
                <w:ilvl w:val="0"/>
                <w:numId w:val="45"/>
              </w:numPr>
              <w:spacing w:line="276" w:lineRule="auto"/>
              <w:ind w:left="366"/>
              <w:rPr>
                <w:rFonts w:ascii="Century Gothic" w:hAnsi="Century Gothic" w:cs="Calibri"/>
                <w:b w:val="0"/>
                <w:sz w:val="22"/>
                <w:szCs w:val="22"/>
              </w:rPr>
            </w:pPr>
          </w:p>
        </w:tc>
        <w:tc>
          <w:tcPr>
            <w:tcW w:w="3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96D2C" w:rsidRPr="00BF0C7E" w:rsidRDefault="00096D2C" w:rsidP="00BB58EB">
            <w:pPr>
              <w:spacing w:line="276" w:lineRule="auto"/>
              <w:rPr>
                <w:rFonts w:ascii="Century Gothic" w:hAnsi="Century Gothic"/>
                <w:b w:val="0"/>
                <w:sz w:val="22"/>
              </w:rPr>
            </w:pPr>
            <w:r w:rsidRPr="00BF0C7E">
              <w:rPr>
                <w:rFonts w:ascii="Century Gothic" w:hAnsi="Century Gothic"/>
                <w:b w:val="0"/>
                <w:sz w:val="22"/>
              </w:rPr>
              <w:t>MUCCIOLI Davide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096D2C" w:rsidRPr="00BF0C7E" w:rsidRDefault="00096D2C" w:rsidP="00BB58EB">
            <w:pPr>
              <w:spacing w:line="276" w:lineRule="auto"/>
              <w:rPr>
                <w:rFonts w:ascii="Century Gothic" w:hAnsi="Century Gothic"/>
                <w:b w:val="0"/>
                <w:sz w:val="22"/>
              </w:rPr>
            </w:pPr>
            <w:r w:rsidRPr="00BF0C7E">
              <w:rPr>
                <w:rFonts w:ascii="Century Gothic" w:hAnsi="Century Gothic"/>
                <w:b w:val="0"/>
                <w:sz w:val="22"/>
              </w:rPr>
              <w:t>TESSITORE Gianmario</w:t>
            </w:r>
          </w:p>
        </w:tc>
      </w:tr>
    </w:tbl>
    <w:p w:rsidR="00F47F0C" w:rsidRPr="00BF0C7E" w:rsidRDefault="00F47F0C" w:rsidP="00452E0C">
      <w:pPr>
        <w:rPr>
          <w:rFonts w:ascii="Century Gothic" w:hAnsi="Century Gothic" w:cs="Arial"/>
          <w:b w:val="0"/>
          <w:i/>
          <w:sz w:val="22"/>
          <w:szCs w:val="22"/>
        </w:rPr>
      </w:pPr>
    </w:p>
    <w:p w:rsidR="0077733D" w:rsidRPr="00BF0C7E" w:rsidRDefault="0077733D" w:rsidP="00452E0C">
      <w:pPr>
        <w:rPr>
          <w:rFonts w:ascii="Century Gothic" w:hAnsi="Century Gothic" w:cs="Arial"/>
          <w:b w:val="0"/>
          <w:i/>
          <w:sz w:val="22"/>
          <w:szCs w:val="22"/>
        </w:rPr>
      </w:pPr>
    </w:p>
    <w:p w:rsidR="00C8233A" w:rsidRPr="00BF0C7E" w:rsidRDefault="00452E0C" w:rsidP="00452E0C">
      <w:pPr>
        <w:rPr>
          <w:rFonts w:ascii="Century Gothic" w:hAnsi="Century Gothic" w:cs="Arial"/>
          <w:b w:val="0"/>
          <w:i/>
          <w:sz w:val="22"/>
          <w:szCs w:val="22"/>
        </w:rPr>
      </w:pPr>
      <w:r w:rsidRPr="00BF0C7E">
        <w:rPr>
          <w:rFonts w:ascii="Century Gothic" w:hAnsi="Century Gothic" w:cs="Arial"/>
          <w:b w:val="0"/>
          <w:i/>
          <w:sz w:val="22"/>
          <w:szCs w:val="22"/>
        </w:rPr>
        <w:t xml:space="preserve">Milano, </w:t>
      </w:r>
      <w:r w:rsidR="00244701" w:rsidRPr="00BF0C7E">
        <w:rPr>
          <w:rFonts w:ascii="Century Gothic" w:hAnsi="Century Gothic" w:cs="Arial"/>
          <w:b w:val="0"/>
          <w:i/>
          <w:sz w:val="22"/>
          <w:szCs w:val="22"/>
        </w:rPr>
        <w:t>25 giugno</w:t>
      </w:r>
      <w:r w:rsidR="00096D2C" w:rsidRPr="00BF0C7E">
        <w:rPr>
          <w:rFonts w:ascii="Century Gothic" w:hAnsi="Century Gothic" w:cs="Arial"/>
          <w:b w:val="0"/>
          <w:i/>
          <w:sz w:val="22"/>
          <w:szCs w:val="22"/>
        </w:rPr>
        <w:t xml:space="preserve"> 2020</w:t>
      </w:r>
    </w:p>
    <w:p w:rsidR="00452E0C" w:rsidRPr="00BF0C7E" w:rsidRDefault="00452E0C" w:rsidP="00452E0C">
      <w:pPr>
        <w:rPr>
          <w:rFonts w:ascii="Century Gothic" w:hAnsi="Century Gothic" w:cs="Arial"/>
          <w:b w:val="0"/>
          <w:i/>
          <w:sz w:val="22"/>
          <w:szCs w:val="22"/>
        </w:rPr>
      </w:pPr>
    </w:p>
    <w:p w:rsidR="0077733D" w:rsidRPr="00BF0C7E" w:rsidRDefault="0077733D" w:rsidP="00452E0C">
      <w:pPr>
        <w:rPr>
          <w:rFonts w:ascii="Century Gothic" w:hAnsi="Century Gothic" w:cs="Arial"/>
          <w:b w:val="0"/>
          <w:i/>
          <w:sz w:val="22"/>
          <w:szCs w:val="22"/>
        </w:rPr>
      </w:pPr>
    </w:p>
    <w:p w:rsidR="00F47F0C" w:rsidRPr="00BF0C7E" w:rsidRDefault="00F47F0C" w:rsidP="00452E0C">
      <w:pPr>
        <w:rPr>
          <w:rFonts w:ascii="Century Gothic" w:hAnsi="Century Gothic" w:cs="Arial"/>
          <w:b w:val="0"/>
          <w:i/>
          <w:sz w:val="22"/>
          <w:szCs w:val="22"/>
        </w:rPr>
      </w:pPr>
    </w:p>
    <w:p w:rsidR="00BB0A3C" w:rsidRPr="00BF0C7E" w:rsidRDefault="00BB0A3C" w:rsidP="00BB0A3C">
      <w:pPr>
        <w:jc w:val="both"/>
        <w:rPr>
          <w:rFonts w:ascii="Century Gothic" w:hAnsi="Century Gothic" w:cs="Arial"/>
          <w:b w:val="0"/>
          <w:sz w:val="22"/>
          <w:szCs w:val="22"/>
        </w:rPr>
      </w:pPr>
      <w:r w:rsidRPr="00BF0C7E">
        <w:rPr>
          <w:rFonts w:ascii="Century Gothic" w:hAnsi="Century Gothic" w:cs="Arial"/>
          <w:b w:val="0"/>
          <w:sz w:val="22"/>
          <w:szCs w:val="22"/>
        </w:rPr>
        <w:tab/>
      </w:r>
      <w:r w:rsidRPr="00BF0C7E">
        <w:rPr>
          <w:rFonts w:ascii="Century Gothic" w:hAnsi="Century Gothic" w:cs="Arial"/>
          <w:b w:val="0"/>
          <w:sz w:val="22"/>
          <w:szCs w:val="22"/>
        </w:rPr>
        <w:tab/>
      </w:r>
      <w:r w:rsidRPr="00BF0C7E">
        <w:rPr>
          <w:rFonts w:ascii="Century Gothic" w:hAnsi="Century Gothic" w:cs="Arial"/>
          <w:b w:val="0"/>
          <w:sz w:val="22"/>
          <w:szCs w:val="22"/>
        </w:rPr>
        <w:tab/>
      </w:r>
      <w:r w:rsidRPr="00BF0C7E">
        <w:rPr>
          <w:rFonts w:ascii="Century Gothic" w:hAnsi="Century Gothic" w:cs="Arial"/>
          <w:b w:val="0"/>
          <w:sz w:val="22"/>
          <w:szCs w:val="22"/>
        </w:rPr>
        <w:tab/>
      </w:r>
      <w:r w:rsidRPr="00BF0C7E">
        <w:rPr>
          <w:rFonts w:ascii="Century Gothic" w:hAnsi="Century Gothic" w:cs="Arial"/>
          <w:b w:val="0"/>
          <w:sz w:val="22"/>
          <w:szCs w:val="22"/>
        </w:rPr>
        <w:tab/>
      </w:r>
      <w:r w:rsidRPr="00BF0C7E">
        <w:rPr>
          <w:rFonts w:ascii="Century Gothic" w:hAnsi="Century Gothic" w:cs="Arial"/>
          <w:b w:val="0"/>
          <w:sz w:val="22"/>
          <w:szCs w:val="22"/>
        </w:rPr>
        <w:tab/>
        <w:t>Il Presidente della Scuola di Scienze</w:t>
      </w:r>
    </w:p>
    <w:p w:rsidR="00B73C69" w:rsidRPr="00BF0C7E" w:rsidRDefault="00BB0A3C" w:rsidP="00CC0AC2">
      <w:pPr>
        <w:jc w:val="both"/>
        <w:rPr>
          <w:rFonts w:ascii="Century Gothic" w:hAnsi="Century Gothic" w:cs="Arial"/>
          <w:b w:val="0"/>
          <w:i/>
          <w:sz w:val="22"/>
          <w:szCs w:val="22"/>
        </w:rPr>
      </w:pPr>
      <w:r w:rsidRPr="00BF0C7E">
        <w:rPr>
          <w:rFonts w:ascii="Century Gothic" w:hAnsi="Century Gothic" w:cs="Arial"/>
          <w:b w:val="0"/>
          <w:i/>
          <w:sz w:val="22"/>
          <w:szCs w:val="22"/>
        </w:rPr>
        <w:tab/>
      </w:r>
      <w:r w:rsidRPr="00BF0C7E">
        <w:rPr>
          <w:rFonts w:ascii="Century Gothic" w:hAnsi="Century Gothic" w:cs="Arial"/>
          <w:b w:val="0"/>
          <w:i/>
          <w:sz w:val="22"/>
          <w:szCs w:val="22"/>
        </w:rPr>
        <w:tab/>
      </w:r>
      <w:r w:rsidRPr="00BF0C7E">
        <w:rPr>
          <w:rFonts w:ascii="Century Gothic" w:hAnsi="Century Gothic" w:cs="Arial"/>
          <w:b w:val="0"/>
          <w:i/>
          <w:sz w:val="22"/>
          <w:szCs w:val="22"/>
        </w:rPr>
        <w:tab/>
      </w:r>
      <w:r w:rsidRPr="00BF0C7E">
        <w:rPr>
          <w:rFonts w:ascii="Century Gothic" w:hAnsi="Century Gothic" w:cs="Arial"/>
          <w:b w:val="0"/>
          <w:i/>
          <w:sz w:val="22"/>
          <w:szCs w:val="22"/>
        </w:rPr>
        <w:tab/>
      </w:r>
      <w:r w:rsidRPr="00BF0C7E">
        <w:rPr>
          <w:rFonts w:ascii="Century Gothic" w:hAnsi="Century Gothic" w:cs="Arial"/>
          <w:b w:val="0"/>
          <w:i/>
          <w:sz w:val="22"/>
          <w:szCs w:val="22"/>
        </w:rPr>
        <w:tab/>
      </w:r>
      <w:r w:rsidRPr="00BF0C7E">
        <w:rPr>
          <w:rFonts w:ascii="Century Gothic" w:hAnsi="Century Gothic" w:cs="Arial"/>
          <w:b w:val="0"/>
          <w:i/>
          <w:sz w:val="22"/>
          <w:szCs w:val="22"/>
        </w:rPr>
        <w:tab/>
        <w:t xml:space="preserve">   </w:t>
      </w:r>
      <w:r w:rsidR="00E754BB" w:rsidRPr="00BF0C7E">
        <w:rPr>
          <w:rFonts w:ascii="Century Gothic" w:hAnsi="Century Gothic" w:cs="Arial"/>
          <w:b w:val="0"/>
          <w:i/>
          <w:sz w:val="22"/>
          <w:szCs w:val="22"/>
        </w:rPr>
        <w:t xml:space="preserve">          Prof. Alessandro Russo</w:t>
      </w:r>
    </w:p>
    <w:sectPr w:rsidR="00B73C69" w:rsidRPr="00BF0C7E" w:rsidSect="00CC0AC2">
      <w:headerReference w:type="default" r:id="rId8"/>
      <w:type w:val="continuous"/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483" w:rsidRDefault="008B7483" w:rsidP="00230346">
      <w:r>
        <w:separator/>
      </w:r>
    </w:p>
  </w:endnote>
  <w:endnote w:type="continuationSeparator" w:id="0">
    <w:p w:rsidR="008B7483" w:rsidRDefault="008B7483" w:rsidP="0023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Bodoni MT"/>
    <w:charset w:val="00"/>
    <w:family w:val="roman"/>
    <w:pitch w:val="variable"/>
    <w:sig w:usb0="00000003" w:usb1="1000204A" w:usb2="00000000" w:usb3="00000000" w:csb0="00000001" w:csb1="00000000"/>
  </w:font>
  <w:font w:name="FIAMLB+CenturySchoolboo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483" w:rsidRDefault="008B7483" w:rsidP="00230346">
      <w:r>
        <w:separator/>
      </w:r>
    </w:p>
  </w:footnote>
  <w:footnote w:type="continuationSeparator" w:id="0">
    <w:p w:rsidR="008B7483" w:rsidRDefault="008B7483" w:rsidP="00230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02" w:type="dxa"/>
      <w:tblInd w:w="-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34"/>
      <w:gridCol w:w="7768"/>
    </w:tblGrid>
    <w:tr w:rsidR="00F53190" w:rsidRPr="007B4A84" w:rsidTr="00F53190">
      <w:trPr>
        <w:trHeight w:val="1425"/>
      </w:trPr>
      <w:tc>
        <w:tcPr>
          <w:tcW w:w="1534" w:type="dxa"/>
        </w:tcPr>
        <w:p w:rsidR="00F53190" w:rsidRPr="007B4A84" w:rsidRDefault="00576B91" w:rsidP="00576B91">
          <w:pPr>
            <w:pStyle w:val="Header"/>
            <w:rPr>
              <w:rFonts w:ascii="Century Gothic" w:hAnsi="Century Gothic"/>
            </w:rPr>
          </w:pPr>
          <w:r>
            <w:rPr>
              <w:noProof/>
              <w:color w:val="A1274A"/>
            </w:rPr>
            <w:drawing>
              <wp:anchor distT="0" distB="6350" distL="114300" distR="114300" simplePos="0" relativeHeight="251659264" behindDoc="1" locked="0" layoutInCell="1" allowOverlap="1" wp14:anchorId="7E103FD0" wp14:editId="506D0BEB">
                <wp:simplePos x="0" y="0"/>
                <wp:positionH relativeFrom="column">
                  <wp:posOffset>-5715</wp:posOffset>
                </wp:positionH>
                <wp:positionV relativeFrom="paragraph">
                  <wp:posOffset>6984</wp:posOffset>
                </wp:positionV>
                <wp:extent cx="814250" cy="885825"/>
                <wp:effectExtent l="0" t="0" r="5080" b="0"/>
                <wp:wrapNone/>
                <wp:docPr id="14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411" cy="888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68" w:type="dxa"/>
        </w:tcPr>
        <w:p w:rsidR="00F53190" w:rsidRPr="00576B91" w:rsidRDefault="00F53190" w:rsidP="008C4EAF">
          <w:pPr>
            <w:spacing w:before="20" w:line="240" w:lineRule="exact"/>
            <w:rPr>
              <w:b w:val="0"/>
              <w:color w:val="008448"/>
              <w:sz w:val="22"/>
              <w:szCs w:val="24"/>
            </w:rPr>
          </w:pPr>
          <w:r w:rsidRPr="00576B91">
            <w:rPr>
              <w:b w:val="0"/>
              <w:color w:val="008448"/>
              <w:sz w:val="22"/>
              <w:szCs w:val="24"/>
            </w:rPr>
            <w:t>DIPARTIMENTO DI</w:t>
          </w:r>
        </w:p>
        <w:p w:rsidR="00F53190" w:rsidRPr="00576B91" w:rsidRDefault="00F53190" w:rsidP="00576B91">
          <w:pPr>
            <w:pStyle w:val="Header"/>
            <w:spacing w:after="80" w:line="240" w:lineRule="exact"/>
            <w:rPr>
              <w:b w:val="0"/>
              <w:color w:val="008448"/>
              <w:sz w:val="22"/>
              <w:szCs w:val="24"/>
            </w:rPr>
          </w:pPr>
          <w:r w:rsidRPr="00576B91">
            <w:rPr>
              <w:b w:val="0"/>
              <w:color w:val="008448"/>
              <w:sz w:val="22"/>
              <w:szCs w:val="24"/>
            </w:rPr>
            <w:t>MATEMATICA E APPLICAZIONI</w:t>
          </w:r>
        </w:p>
        <w:p w:rsidR="00F53190" w:rsidRPr="005930C8" w:rsidRDefault="00F53190" w:rsidP="00576B91">
          <w:pPr>
            <w:pStyle w:val="Header"/>
            <w:spacing w:after="80" w:line="240" w:lineRule="exact"/>
            <w:rPr>
              <w:b w:val="0"/>
              <w:color w:val="404040"/>
              <w:sz w:val="18"/>
              <w:szCs w:val="18"/>
            </w:rPr>
          </w:pPr>
          <w:r w:rsidRPr="005930C8">
            <w:rPr>
              <w:b w:val="0"/>
              <w:color w:val="404040"/>
              <w:sz w:val="18"/>
              <w:szCs w:val="18"/>
            </w:rPr>
            <w:t xml:space="preserve">Università degli Studi di Milano </w:t>
          </w:r>
          <w:r w:rsidR="00576B91">
            <w:rPr>
              <w:b w:val="0"/>
              <w:color w:val="404040"/>
              <w:sz w:val="18"/>
              <w:szCs w:val="18"/>
            </w:rPr>
            <w:t>–</w:t>
          </w:r>
          <w:r w:rsidRPr="005930C8">
            <w:rPr>
              <w:b w:val="0"/>
              <w:color w:val="404040"/>
              <w:sz w:val="18"/>
              <w:szCs w:val="18"/>
            </w:rPr>
            <w:t xml:space="preserve"> Bicocca</w:t>
          </w:r>
        </w:p>
        <w:p w:rsidR="00F53190" w:rsidRPr="00363439" w:rsidRDefault="00711008" w:rsidP="00B2258D">
          <w:pPr>
            <w:pStyle w:val="Header"/>
            <w:spacing w:after="80" w:line="240" w:lineRule="exact"/>
            <w:rPr>
              <w:rFonts w:ascii="Century Gothic" w:hAnsi="Century Gothic" w:cs="Tahoma"/>
              <w:b w:val="0"/>
              <w:sz w:val="16"/>
              <w:szCs w:val="16"/>
            </w:rPr>
          </w:pPr>
          <w:r>
            <w:rPr>
              <w:b w:val="0"/>
              <w:color w:val="404040"/>
              <w:sz w:val="18"/>
              <w:szCs w:val="18"/>
            </w:rPr>
            <w:t>v</w:t>
          </w:r>
          <w:r w:rsidR="00F53190" w:rsidRPr="005930C8">
            <w:rPr>
              <w:b w:val="0"/>
              <w:color w:val="404040"/>
              <w:sz w:val="18"/>
              <w:szCs w:val="18"/>
            </w:rPr>
            <w:t>ia Roberto Cozzi, 55</w:t>
          </w:r>
          <w:r w:rsidR="00F53190" w:rsidRPr="005930C8">
            <w:rPr>
              <w:b w:val="0"/>
              <w:color w:val="404040"/>
              <w:sz w:val="18"/>
              <w:szCs w:val="18"/>
            </w:rPr>
            <w:br/>
          </w:r>
          <w:r w:rsidR="00576B91" w:rsidRPr="00576B91">
            <w:rPr>
              <w:b w:val="0"/>
              <w:color w:val="404040"/>
              <w:sz w:val="18"/>
              <w:szCs w:val="18"/>
            </w:rPr>
            <w:t>20125 Milano - Italia</w:t>
          </w:r>
        </w:p>
      </w:tc>
    </w:tr>
  </w:tbl>
  <w:p w:rsidR="002F7932" w:rsidRDefault="002F7932" w:rsidP="00452E0C">
    <w:pPr>
      <w:pStyle w:val="Header"/>
      <w:tabs>
        <w:tab w:val="clear" w:pos="4819"/>
        <w:tab w:val="clear" w:pos="9638"/>
        <w:tab w:val="left" w:pos="40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0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0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0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134662A"/>
    <w:multiLevelType w:val="hybridMultilevel"/>
    <w:tmpl w:val="1A86D20C"/>
    <w:lvl w:ilvl="0" w:tplc="B9EC01B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192D00"/>
    <w:multiLevelType w:val="hybridMultilevel"/>
    <w:tmpl w:val="B0D8F370"/>
    <w:lvl w:ilvl="0" w:tplc="1BDAE10E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pStyle w:val="Heading3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4E0A8F"/>
    <w:multiLevelType w:val="hybridMultilevel"/>
    <w:tmpl w:val="E198221E"/>
    <w:lvl w:ilvl="0" w:tplc="E206A936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>
    <w:nsid w:val="19C26B2F"/>
    <w:multiLevelType w:val="multilevel"/>
    <w:tmpl w:val="5A6C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B35F7B"/>
    <w:multiLevelType w:val="hybridMultilevel"/>
    <w:tmpl w:val="89C619C6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BEF597B"/>
    <w:multiLevelType w:val="multilevel"/>
    <w:tmpl w:val="154A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F368B2"/>
    <w:multiLevelType w:val="hybridMultilevel"/>
    <w:tmpl w:val="7F80F0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A39C0"/>
    <w:multiLevelType w:val="hybridMultilevel"/>
    <w:tmpl w:val="7AB87AF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2846149"/>
    <w:multiLevelType w:val="hybridMultilevel"/>
    <w:tmpl w:val="D28A959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E30C42"/>
    <w:multiLevelType w:val="hybridMultilevel"/>
    <w:tmpl w:val="06C62C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57057"/>
    <w:multiLevelType w:val="hybridMultilevel"/>
    <w:tmpl w:val="0E38C5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65766"/>
    <w:multiLevelType w:val="hybridMultilevel"/>
    <w:tmpl w:val="E6EEB4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D6747"/>
    <w:multiLevelType w:val="hybridMultilevel"/>
    <w:tmpl w:val="115EBBBE"/>
    <w:lvl w:ilvl="0" w:tplc="E206A936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>
    <w:nsid w:val="3A9C4029"/>
    <w:multiLevelType w:val="multilevel"/>
    <w:tmpl w:val="4DCA9F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>
    <w:nsid w:val="430022CC"/>
    <w:multiLevelType w:val="hybridMultilevel"/>
    <w:tmpl w:val="4E824A44"/>
    <w:lvl w:ilvl="0" w:tplc="D7DA471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0D4294"/>
    <w:multiLevelType w:val="hybridMultilevel"/>
    <w:tmpl w:val="97029292"/>
    <w:lvl w:ilvl="0" w:tplc="D1CAD8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302EFC"/>
    <w:multiLevelType w:val="hybridMultilevel"/>
    <w:tmpl w:val="234A1CA2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2544D54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035A3B"/>
    <w:multiLevelType w:val="hybridMultilevel"/>
    <w:tmpl w:val="B75A985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D912A5"/>
    <w:multiLevelType w:val="multilevel"/>
    <w:tmpl w:val="5A6C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CDF5ABB"/>
    <w:multiLevelType w:val="multilevel"/>
    <w:tmpl w:val="5A6C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23920D0"/>
    <w:multiLevelType w:val="hybridMultilevel"/>
    <w:tmpl w:val="32F8CD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A845DE"/>
    <w:multiLevelType w:val="hybridMultilevel"/>
    <w:tmpl w:val="13924678"/>
    <w:lvl w:ilvl="0" w:tplc="F68010F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C508DC"/>
    <w:multiLevelType w:val="hybridMultilevel"/>
    <w:tmpl w:val="10306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1C5B01"/>
    <w:multiLevelType w:val="hybridMultilevel"/>
    <w:tmpl w:val="0DDC0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F105EA"/>
    <w:multiLevelType w:val="hybridMultilevel"/>
    <w:tmpl w:val="E198221E"/>
    <w:lvl w:ilvl="0" w:tplc="E206A936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9">
    <w:nsid w:val="610A7EC0"/>
    <w:multiLevelType w:val="hybridMultilevel"/>
    <w:tmpl w:val="C8A60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16737C"/>
    <w:multiLevelType w:val="hybridMultilevel"/>
    <w:tmpl w:val="040A70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6A680C"/>
    <w:multiLevelType w:val="hybridMultilevel"/>
    <w:tmpl w:val="D228EB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E808EA"/>
    <w:multiLevelType w:val="hybridMultilevel"/>
    <w:tmpl w:val="38904E4A"/>
    <w:lvl w:ilvl="0" w:tplc="4AC4B74C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606C8E"/>
    <w:multiLevelType w:val="hybridMultilevel"/>
    <w:tmpl w:val="115EBBBE"/>
    <w:lvl w:ilvl="0" w:tplc="E206A936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>
    <w:nsid w:val="6F6846B7"/>
    <w:multiLevelType w:val="hybridMultilevel"/>
    <w:tmpl w:val="35E606A2"/>
    <w:lvl w:ilvl="0" w:tplc="0410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>
    <w:nsid w:val="7034489F"/>
    <w:multiLevelType w:val="hybridMultilevel"/>
    <w:tmpl w:val="13924678"/>
    <w:lvl w:ilvl="0" w:tplc="F68010F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8C575B"/>
    <w:multiLevelType w:val="multilevel"/>
    <w:tmpl w:val="394A3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721156CC"/>
    <w:multiLevelType w:val="hybridMultilevel"/>
    <w:tmpl w:val="115EBBBE"/>
    <w:lvl w:ilvl="0" w:tplc="E206A936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>
    <w:nsid w:val="7AAF6FFA"/>
    <w:multiLevelType w:val="hybridMultilevel"/>
    <w:tmpl w:val="821E4E0A"/>
    <w:lvl w:ilvl="0" w:tplc="4AC4B74C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103280"/>
    <w:multiLevelType w:val="hybridMultilevel"/>
    <w:tmpl w:val="43E61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27"/>
  </w:num>
  <w:num w:numId="4">
    <w:abstractNumId w:val="34"/>
  </w:num>
  <w:num w:numId="5">
    <w:abstractNumId w:val="35"/>
  </w:num>
  <w:num w:numId="6">
    <w:abstractNumId w:val="8"/>
  </w:num>
  <w:num w:numId="7">
    <w:abstractNumId w:val="38"/>
  </w:num>
  <w:num w:numId="8">
    <w:abstractNumId w:val="32"/>
  </w:num>
  <w:num w:numId="9">
    <w:abstractNumId w:val="7"/>
  </w:num>
  <w:num w:numId="10">
    <w:abstractNumId w:val="22"/>
  </w:num>
  <w:num w:numId="11">
    <w:abstractNumId w:val="9"/>
  </w:num>
  <w:num w:numId="12">
    <w:abstractNumId w:val="4"/>
  </w:num>
  <w:num w:numId="13">
    <w:abstractNumId w:val="23"/>
  </w:num>
  <w:num w:numId="14">
    <w:abstractNumId w:val="26"/>
  </w:num>
  <w:num w:numId="15">
    <w:abstractNumId w:val="18"/>
  </w:num>
  <w:num w:numId="16">
    <w:abstractNumId w:val="36"/>
  </w:num>
  <w:num w:numId="17">
    <w:abstractNumId w:val="39"/>
  </w:num>
  <w:num w:numId="18">
    <w:abstractNumId w:val="15"/>
  </w:num>
  <w:num w:numId="19">
    <w:abstractNumId w:val="21"/>
  </w:num>
  <w:num w:numId="20">
    <w:abstractNumId w:val="17"/>
  </w:num>
  <w:num w:numId="21">
    <w:abstractNumId w:val="1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"/>
  </w:num>
  <w:num w:numId="25">
    <w:abstractNumId w:val="16"/>
  </w:num>
  <w:num w:numId="26">
    <w:abstractNumId w:val="33"/>
  </w:num>
  <w:num w:numId="27">
    <w:abstractNumId w:val="37"/>
  </w:num>
  <w:num w:numId="28">
    <w:abstractNumId w:val="28"/>
  </w:num>
  <w:num w:numId="29">
    <w:abstractNumId w:val="6"/>
  </w:num>
  <w:num w:numId="30">
    <w:abstractNumId w:val="12"/>
  </w:num>
  <w:num w:numId="3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9"/>
  </w:num>
  <w:num w:numId="3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1"/>
  </w:num>
  <w:num w:numId="37">
    <w:abstractNumId w:val="31"/>
  </w:num>
  <w:num w:numId="38">
    <w:abstractNumId w:val="19"/>
  </w:num>
  <w:num w:numId="39">
    <w:abstractNumId w:val="30"/>
  </w:num>
  <w:num w:numId="40">
    <w:abstractNumId w:val="13"/>
  </w:num>
  <w:num w:numId="41">
    <w:abstractNumId w:val="10"/>
  </w:num>
  <w:num w:numId="42">
    <w:abstractNumId w:val="14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C6"/>
    <w:rsid w:val="00000C90"/>
    <w:rsid w:val="00001164"/>
    <w:rsid w:val="000016B6"/>
    <w:rsid w:val="00001745"/>
    <w:rsid w:val="000017E4"/>
    <w:rsid w:val="000068C8"/>
    <w:rsid w:val="00010C4D"/>
    <w:rsid w:val="00010D22"/>
    <w:rsid w:val="00014E96"/>
    <w:rsid w:val="00014FC3"/>
    <w:rsid w:val="00016741"/>
    <w:rsid w:val="00016D2E"/>
    <w:rsid w:val="00017216"/>
    <w:rsid w:val="00017B79"/>
    <w:rsid w:val="00020533"/>
    <w:rsid w:val="00022089"/>
    <w:rsid w:val="00022436"/>
    <w:rsid w:val="00023199"/>
    <w:rsid w:val="000240B9"/>
    <w:rsid w:val="000246C3"/>
    <w:rsid w:val="00025A09"/>
    <w:rsid w:val="00025DB1"/>
    <w:rsid w:val="000266A4"/>
    <w:rsid w:val="00032B89"/>
    <w:rsid w:val="000346D4"/>
    <w:rsid w:val="0003654A"/>
    <w:rsid w:val="00037342"/>
    <w:rsid w:val="00037BAC"/>
    <w:rsid w:val="000407E3"/>
    <w:rsid w:val="0004289D"/>
    <w:rsid w:val="00042F73"/>
    <w:rsid w:val="0004351A"/>
    <w:rsid w:val="000438D8"/>
    <w:rsid w:val="00043F87"/>
    <w:rsid w:val="000445B8"/>
    <w:rsid w:val="00044AF8"/>
    <w:rsid w:val="00045A04"/>
    <w:rsid w:val="0004683F"/>
    <w:rsid w:val="000468B9"/>
    <w:rsid w:val="0004715C"/>
    <w:rsid w:val="0004792B"/>
    <w:rsid w:val="0005095F"/>
    <w:rsid w:val="00050EB4"/>
    <w:rsid w:val="000511E5"/>
    <w:rsid w:val="00051416"/>
    <w:rsid w:val="00051FC8"/>
    <w:rsid w:val="00052A88"/>
    <w:rsid w:val="00053148"/>
    <w:rsid w:val="000538D5"/>
    <w:rsid w:val="000549CA"/>
    <w:rsid w:val="00054A5E"/>
    <w:rsid w:val="0005521C"/>
    <w:rsid w:val="0005523E"/>
    <w:rsid w:val="000556BF"/>
    <w:rsid w:val="00055716"/>
    <w:rsid w:val="000565AA"/>
    <w:rsid w:val="00060737"/>
    <w:rsid w:val="0006084B"/>
    <w:rsid w:val="00060B29"/>
    <w:rsid w:val="00060F07"/>
    <w:rsid w:val="000610B7"/>
    <w:rsid w:val="00061315"/>
    <w:rsid w:val="00061349"/>
    <w:rsid w:val="00062415"/>
    <w:rsid w:val="00062572"/>
    <w:rsid w:val="00062676"/>
    <w:rsid w:val="0006277E"/>
    <w:rsid w:val="00063E4D"/>
    <w:rsid w:val="00064C16"/>
    <w:rsid w:val="0006508F"/>
    <w:rsid w:val="000666C4"/>
    <w:rsid w:val="00066B28"/>
    <w:rsid w:val="00067C95"/>
    <w:rsid w:val="00070CD6"/>
    <w:rsid w:val="00071B33"/>
    <w:rsid w:val="00072E24"/>
    <w:rsid w:val="00073B6C"/>
    <w:rsid w:val="00074F4D"/>
    <w:rsid w:val="00075B12"/>
    <w:rsid w:val="000816A1"/>
    <w:rsid w:val="00082642"/>
    <w:rsid w:val="000840D4"/>
    <w:rsid w:val="0008448B"/>
    <w:rsid w:val="000867AA"/>
    <w:rsid w:val="00086D6C"/>
    <w:rsid w:val="000872F5"/>
    <w:rsid w:val="000876DD"/>
    <w:rsid w:val="00091276"/>
    <w:rsid w:val="00091BC0"/>
    <w:rsid w:val="00091DFD"/>
    <w:rsid w:val="00093A06"/>
    <w:rsid w:val="00093A50"/>
    <w:rsid w:val="00095DAB"/>
    <w:rsid w:val="000965DD"/>
    <w:rsid w:val="00096D2C"/>
    <w:rsid w:val="000976F8"/>
    <w:rsid w:val="000A01FB"/>
    <w:rsid w:val="000A1FCA"/>
    <w:rsid w:val="000A2435"/>
    <w:rsid w:val="000A34F7"/>
    <w:rsid w:val="000A4705"/>
    <w:rsid w:val="000A4AD9"/>
    <w:rsid w:val="000A4AFA"/>
    <w:rsid w:val="000A4D2F"/>
    <w:rsid w:val="000A5689"/>
    <w:rsid w:val="000A5E46"/>
    <w:rsid w:val="000A7EDF"/>
    <w:rsid w:val="000B0343"/>
    <w:rsid w:val="000B28A7"/>
    <w:rsid w:val="000B2D10"/>
    <w:rsid w:val="000B5E85"/>
    <w:rsid w:val="000B74BF"/>
    <w:rsid w:val="000B794D"/>
    <w:rsid w:val="000B7FC0"/>
    <w:rsid w:val="000C0086"/>
    <w:rsid w:val="000C0797"/>
    <w:rsid w:val="000C0D24"/>
    <w:rsid w:val="000C214B"/>
    <w:rsid w:val="000C2477"/>
    <w:rsid w:val="000C28B7"/>
    <w:rsid w:val="000C2E24"/>
    <w:rsid w:val="000C3B59"/>
    <w:rsid w:val="000C4AEA"/>
    <w:rsid w:val="000C4D53"/>
    <w:rsid w:val="000C63FE"/>
    <w:rsid w:val="000C764A"/>
    <w:rsid w:val="000D0CCB"/>
    <w:rsid w:val="000D22B6"/>
    <w:rsid w:val="000D27C6"/>
    <w:rsid w:val="000D2F2A"/>
    <w:rsid w:val="000D334F"/>
    <w:rsid w:val="000D3940"/>
    <w:rsid w:val="000D4166"/>
    <w:rsid w:val="000D4ED9"/>
    <w:rsid w:val="000D6217"/>
    <w:rsid w:val="000E0FA2"/>
    <w:rsid w:val="000E131F"/>
    <w:rsid w:val="000E2058"/>
    <w:rsid w:val="000E465C"/>
    <w:rsid w:val="000E6A8D"/>
    <w:rsid w:val="000E6EFB"/>
    <w:rsid w:val="000E7475"/>
    <w:rsid w:val="000E77AC"/>
    <w:rsid w:val="000E7F54"/>
    <w:rsid w:val="000F1899"/>
    <w:rsid w:val="000F2A6D"/>
    <w:rsid w:val="000F2EE1"/>
    <w:rsid w:val="000F3480"/>
    <w:rsid w:val="000F4C49"/>
    <w:rsid w:val="000F5D83"/>
    <w:rsid w:val="000F7E82"/>
    <w:rsid w:val="00100B07"/>
    <w:rsid w:val="00100C4E"/>
    <w:rsid w:val="00101F01"/>
    <w:rsid w:val="00103E3F"/>
    <w:rsid w:val="0010745E"/>
    <w:rsid w:val="001101C2"/>
    <w:rsid w:val="0011068F"/>
    <w:rsid w:val="00110742"/>
    <w:rsid w:val="00110EC6"/>
    <w:rsid w:val="00110ED4"/>
    <w:rsid w:val="00110F0E"/>
    <w:rsid w:val="00111FA5"/>
    <w:rsid w:val="001127E0"/>
    <w:rsid w:val="00113252"/>
    <w:rsid w:val="00113371"/>
    <w:rsid w:val="0011426D"/>
    <w:rsid w:val="00114586"/>
    <w:rsid w:val="001154BF"/>
    <w:rsid w:val="00117155"/>
    <w:rsid w:val="00117ECB"/>
    <w:rsid w:val="00117F67"/>
    <w:rsid w:val="0012002A"/>
    <w:rsid w:val="00120F09"/>
    <w:rsid w:val="00123BC9"/>
    <w:rsid w:val="00124778"/>
    <w:rsid w:val="00124EBC"/>
    <w:rsid w:val="00125378"/>
    <w:rsid w:val="001253BB"/>
    <w:rsid w:val="001256B9"/>
    <w:rsid w:val="001265C5"/>
    <w:rsid w:val="00126902"/>
    <w:rsid w:val="001270CC"/>
    <w:rsid w:val="00127953"/>
    <w:rsid w:val="001301AF"/>
    <w:rsid w:val="0013052F"/>
    <w:rsid w:val="00131149"/>
    <w:rsid w:val="001313E7"/>
    <w:rsid w:val="00131B7D"/>
    <w:rsid w:val="00131B95"/>
    <w:rsid w:val="00132569"/>
    <w:rsid w:val="00133CE8"/>
    <w:rsid w:val="00134FE1"/>
    <w:rsid w:val="00135532"/>
    <w:rsid w:val="00135FDB"/>
    <w:rsid w:val="001362CB"/>
    <w:rsid w:val="0013752E"/>
    <w:rsid w:val="0013778E"/>
    <w:rsid w:val="00137793"/>
    <w:rsid w:val="001378F7"/>
    <w:rsid w:val="00137BB3"/>
    <w:rsid w:val="001409B2"/>
    <w:rsid w:val="001409C7"/>
    <w:rsid w:val="00140B21"/>
    <w:rsid w:val="001416BF"/>
    <w:rsid w:val="001417EC"/>
    <w:rsid w:val="00141A37"/>
    <w:rsid w:val="001420A0"/>
    <w:rsid w:val="0014290B"/>
    <w:rsid w:val="001452BE"/>
    <w:rsid w:val="00145E0E"/>
    <w:rsid w:val="00146D6F"/>
    <w:rsid w:val="00147279"/>
    <w:rsid w:val="00152DBC"/>
    <w:rsid w:val="00153792"/>
    <w:rsid w:val="00155558"/>
    <w:rsid w:val="0015659C"/>
    <w:rsid w:val="001566AD"/>
    <w:rsid w:val="001569BE"/>
    <w:rsid w:val="00156E9A"/>
    <w:rsid w:val="00156ED1"/>
    <w:rsid w:val="00161541"/>
    <w:rsid w:val="0016477A"/>
    <w:rsid w:val="00166A41"/>
    <w:rsid w:val="0016779D"/>
    <w:rsid w:val="00167AA6"/>
    <w:rsid w:val="00170157"/>
    <w:rsid w:val="00171349"/>
    <w:rsid w:val="0017209C"/>
    <w:rsid w:val="001745CB"/>
    <w:rsid w:val="00174660"/>
    <w:rsid w:val="00176305"/>
    <w:rsid w:val="001763D1"/>
    <w:rsid w:val="00180303"/>
    <w:rsid w:val="001812D4"/>
    <w:rsid w:val="00181F52"/>
    <w:rsid w:val="00182090"/>
    <w:rsid w:val="001825A2"/>
    <w:rsid w:val="00182C98"/>
    <w:rsid w:val="00184494"/>
    <w:rsid w:val="001854DD"/>
    <w:rsid w:val="00185977"/>
    <w:rsid w:val="00186523"/>
    <w:rsid w:val="00187101"/>
    <w:rsid w:val="0018742F"/>
    <w:rsid w:val="001905B7"/>
    <w:rsid w:val="00190F8D"/>
    <w:rsid w:val="00192E02"/>
    <w:rsid w:val="001939BE"/>
    <w:rsid w:val="0019473B"/>
    <w:rsid w:val="00194B66"/>
    <w:rsid w:val="0019520D"/>
    <w:rsid w:val="00196213"/>
    <w:rsid w:val="00196C77"/>
    <w:rsid w:val="00197359"/>
    <w:rsid w:val="00197B9D"/>
    <w:rsid w:val="001A1649"/>
    <w:rsid w:val="001A2C5F"/>
    <w:rsid w:val="001A3A7E"/>
    <w:rsid w:val="001A3EFC"/>
    <w:rsid w:val="001A7381"/>
    <w:rsid w:val="001B016B"/>
    <w:rsid w:val="001B0541"/>
    <w:rsid w:val="001B0557"/>
    <w:rsid w:val="001B0C5C"/>
    <w:rsid w:val="001B0DFC"/>
    <w:rsid w:val="001B1080"/>
    <w:rsid w:val="001B194A"/>
    <w:rsid w:val="001B1EC1"/>
    <w:rsid w:val="001B2B6F"/>
    <w:rsid w:val="001B420A"/>
    <w:rsid w:val="001B526D"/>
    <w:rsid w:val="001B53AC"/>
    <w:rsid w:val="001B56BA"/>
    <w:rsid w:val="001B635C"/>
    <w:rsid w:val="001B6938"/>
    <w:rsid w:val="001B7668"/>
    <w:rsid w:val="001C0796"/>
    <w:rsid w:val="001C0B4E"/>
    <w:rsid w:val="001C3109"/>
    <w:rsid w:val="001C3A72"/>
    <w:rsid w:val="001C4131"/>
    <w:rsid w:val="001C416F"/>
    <w:rsid w:val="001C433F"/>
    <w:rsid w:val="001C49BE"/>
    <w:rsid w:val="001C5350"/>
    <w:rsid w:val="001C6C7C"/>
    <w:rsid w:val="001D028E"/>
    <w:rsid w:val="001D0407"/>
    <w:rsid w:val="001D1609"/>
    <w:rsid w:val="001D1C29"/>
    <w:rsid w:val="001D2369"/>
    <w:rsid w:val="001D2989"/>
    <w:rsid w:val="001D3FB6"/>
    <w:rsid w:val="001D4576"/>
    <w:rsid w:val="001D5857"/>
    <w:rsid w:val="001D6545"/>
    <w:rsid w:val="001D67BF"/>
    <w:rsid w:val="001E0218"/>
    <w:rsid w:val="001E2B20"/>
    <w:rsid w:val="001E352A"/>
    <w:rsid w:val="001E4177"/>
    <w:rsid w:val="001E43F1"/>
    <w:rsid w:val="001E45CD"/>
    <w:rsid w:val="001E46BE"/>
    <w:rsid w:val="001E4713"/>
    <w:rsid w:val="001E7054"/>
    <w:rsid w:val="001F23C0"/>
    <w:rsid w:val="001F2B00"/>
    <w:rsid w:val="001F37DE"/>
    <w:rsid w:val="001F3B1B"/>
    <w:rsid w:val="001F4C90"/>
    <w:rsid w:val="001F58E7"/>
    <w:rsid w:val="001F6834"/>
    <w:rsid w:val="0020303C"/>
    <w:rsid w:val="002051C9"/>
    <w:rsid w:val="00207D7B"/>
    <w:rsid w:val="002100F5"/>
    <w:rsid w:val="002110BD"/>
    <w:rsid w:val="00211239"/>
    <w:rsid w:val="00212B21"/>
    <w:rsid w:val="00213651"/>
    <w:rsid w:val="00216D03"/>
    <w:rsid w:val="00216E51"/>
    <w:rsid w:val="0022103C"/>
    <w:rsid w:val="002224FD"/>
    <w:rsid w:val="002228B3"/>
    <w:rsid w:val="00222BC8"/>
    <w:rsid w:val="00222BDB"/>
    <w:rsid w:val="00222DAC"/>
    <w:rsid w:val="002230CE"/>
    <w:rsid w:val="002236E3"/>
    <w:rsid w:val="002244F2"/>
    <w:rsid w:val="00224561"/>
    <w:rsid w:val="00225598"/>
    <w:rsid w:val="00226864"/>
    <w:rsid w:val="0022790E"/>
    <w:rsid w:val="00230346"/>
    <w:rsid w:val="00231A27"/>
    <w:rsid w:val="00231F60"/>
    <w:rsid w:val="002323FA"/>
    <w:rsid w:val="0023319C"/>
    <w:rsid w:val="00234163"/>
    <w:rsid w:val="00234839"/>
    <w:rsid w:val="00236CE5"/>
    <w:rsid w:val="00237F57"/>
    <w:rsid w:val="00237F6D"/>
    <w:rsid w:val="00240E82"/>
    <w:rsid w:val="00241417"/>
    <w:rsid w:val="00241438"/>
    <w:rsid w:val="002416A1"/>
    <w:rsid w:val="00241718"/>
    <w:rsid w:val="00241B51"/>
    <w:rsid w:val="002428C8"/>
    <w:rsid w:val="00244701"/>
    <w:rsid w:val="002447A0"/>
    <w:rsid w:val="0024629B"/>
    <w:rsid w:val="00246A1D"/>
    <w:rsid w:val="002471D1"/>
    <w:rsid w:val="00247926"/>
    <w:rsid w:val="00247AFC"/>
    <w:rsid w:val="00250455"/>
    <w:rsid w:val="00250629"/>
    <w:rsid w:val="00250F67"/>
    <w:rsid w:val="00253F06"/>
    <w:rsid w:val="002542E6"/>
    <w:rsid w:val="0025492D"/>
    <w:rsid w:val="002554A9"/>
    <w:rsid w:val="00255D42"/>
    <w:rsid w:val="002618FF"/>
    <w:rsid w:val="002628AD"/>
    <w:rsid w:val="00262F05"/>
    <w:rsid w:val="00264FA4"/>
    <w:rsid w:val="002659A3"/>
    <w:rsid w:val="0026652D"/>
    <w:rsid w:val="00266D93"/>
    <w:rsid w:val="00267AE5"/>
    <w:rsid w:val="00267E09"/>
    <w:rsid w:val="00270EB7"/>
    <w:rsid w:val="00270EE6"/>
    <w:rsid w:val="00271D21"/>
    <w:rsid w:val="002729B9"/>
    <w:rsid w:val="00274188"/>
    <w:rsid w:val="002743A4"/>
    <w:rsid w:val="00274958"/>
    <w:rsid w:val="00274ED1"/>
    <w:rsid w:val="002755F3"/>
    <w:rsid w:val="00275C47"/>
    <w:rsid w:val="002762EA"/>
    <w:rsid w:val="00277648"/>
    <w:rsid w:val="00277ACA"/>
    <w:rsid w:val="002805EA"/>
    <w:rsid w:val="00281E8C"/>
    <w:rsid w:val="002821F9"/>
    <w:rsid w:val="00283E58"/>
    <w:rsid w:val="00284C75"/>
    <w:rsid w:val="00285081"/>
    <w:rsid w:val="00285644"/>
    <w:rsid w:val="00285A22"/>
    <w:rsid w:val="0028610E"/>
    <w:rsid w:val="00290063"/>
    <w:rsid w:val="0029067D"/>
    <w:rsid w:val="00290ECD"/>
    <w:rsid w:val="00291C8F"/>
    <w:rsid w:val="00293007"/>
    <w:rsid w:val="0029303B"/>
    <w:rsid w:val="00293D85"/>
    <w:rsid w:val="00293EE7"/>
    <w:rsid w:val="00294113"/>
    <w:rsid w:val="00294B55"/>
    <w:rsid w:val="00295883"/>
    <w:rsid w:val="00297DDC"/>
    <w:rsid w:val="002A139B"/>
    <w:rsid w:val="002A16E1"/>
    <w:rsid w:val="002A2FCA"/>
    <w:rsid w:val="002A313B"/>
    <w:rsid w:val="002A3F95"/>
    <w:rsid w:val="002A585F"/>
    <w:rsid w:val="002A61DF"/>
    <w:rsid w:val="002A68F7"/>
    <w:rsid w:val="002B2C16"/>
    <w:rsid w:val="002B3845"/>
    <w:rsid w:val="002B4035"/>
    <w:rsid w:val="002B4132"/>
    <w:rsid w:val="002B43EC"/>
    <w:rsid w:val="002B4C86"/>
    <w:rsid w:val="002B580A"/>
    <w:rsid w:val="002B637F"/>
    <w:rsid w:val="002B63F7"/>
    <w:rsid w:val="002B684B"/>
    <w:rsid w:val="002C118A"/>
    <w:rsid w:val="002C153A"/>
    <w:rsid w:val="002C30AA"/>
    <w:rsid w:val="002C41B0"/>
    <w:rsid w:val="002C4C33"/>
    <w:rsid w:val="002C512D"/>
    <w:rsid w:val="002C5620"/>
    <w:rsid w:val="002C5677"/>
    <w:rsid w:val="002C6CA4"/>
    <w:rsid w:val="002C705D"/>
    <w:rsid w:val="002C7227"/>
    <w:rsid w:val="002C7CEE"/>
    <w:rsid w:val="002D1006"/>
    <w:rsid w:val="002D12C5"/>
    <w:rsid w:val="002D2139"/>
    <w:rsid w:val="002D29AD"/>
    <w:rsid w:val="002D3A22"/>
    <w:rsid w:val="002D4C3E"/>
    <w:rsid w:val="002D4F8E"/>
    <w:rsid w:val="002D504E"/>
    <w:rsid w:val="002D5297"/>
    <w:rsid w:val="002D565C"/>
    <w:rsid w:val="002D6CDC"/>
    <w:rsid w:val="002D73C5"/>
    <w:rsid w:val="002E03E0"/>
    <w:rsid w:val="002E1B18"/>
    <w:rsid w:val="002E1BED"/>
    <w:rsid w:val="002E1E2B"/>
    <w:rsid w:val="002E27D3"/>
    <w:rsid w:val="002E27DE"/>
    <w:rsid w:val="002E398D"/>
    <w:rsid w:val="002E3C1A"/>
    <w:rsid w:val="002E55C3"/>
    <w:rsid w:val="002E5D11"/>
    <w:rsid w:val="002E6663"/>
    <w:rsid w:val="002E7E43"/>
    <w:rsid w:val="002F0121"/>
    <w:rsid w:val="002F0EAA"/>
    <w:rsid w:val="002F14E2"/>
    <w:rsid w:val="002F30E9"/>
    <w:rsid w:val="002F32F9"/>
    <w:rsid w:val="002F350E"/>
    <w:rsid w:val="002F5687"/>
    <w:rsid w:val="002F5D24"/>
    <w:rsid w:val="002F6203"/>
    <w:rsid w:val="002F64D5"/>
    <w:rsid w:val="002F7932"/>
    <w:rsid w:val="0030046C"/>
    <w:rsid w:val="00301602"/>
    <w:rsid w:val="00304B0A"/>
    <w:rsid w:val="00304CC6"/>
    <w:rsid w:val="00305601"/>
    <w:rsid w:val="00305997"/>
    <w:rsid w:val="003067EC"/>
    <w:rsid w:val="00310054"/>
    <w:rsid w:val="00310806"/>
    <w:rsid w:val="00310D52"/>
    <w:rsid w:val="003129DE"/>
    <w:rsid w:val="00312CAA"/>
    <w:rsid w:val="00313B08"/>
    <w:rsid w:val="003145AE"/>
    <w:rsid w:val="0031472E"/>
    <w:rsid w:val="00314816"/>
    <w:rsid w:val="00314AF4"/>
    <w:rsid w:val="00314F81"/>
    <w:rsid w:val="00314FAB"/>
    <w:rsid w:val="00315DB8"/>
    <w:rsid w:val="00316C50"/>
    <w:rsid w:val="003171E9"/>
    <w:rsid w:val="00317487"/>
    <w:rsid w:val="00320291"/>
    <w:rsid w:val="0032121F"/>
    <w:rsid w:val="00324782"/>
    <w:rsid w:val="003251AF"/>
    <w:rsid w:val="0032574F"/>
    <w:rsid w:val="003257B7"/>
    <w:rsid w:val="003306B3"/>
    <w:rsid w:val="003313A7"/>
    <w:rsid w:val="003327E9"/>
    <w:rsid w:val="00332B1B"/>
    <w:rsid w:val="00333B43"/>
    <w:rsid w:val="00334852"/>
    <w:rsid w:val="00335FC1"/>
    <w:rsid w:val="00336843"/>
    <w:rsid w:val="003368D4"/>
    <w:rsid w:val="00337382"/>
    <w:rsid w:val="00337D95"/>
    <w:rsid w:val="00340C27"/>
    <w:rsid w:val="00342C00"/>
    <w:rsid w:val="0034393A"/>
    <w:rsid w:val="00344AE7"/>
    <w:rsid w:val="00346763"/>
    <w:rsid w:val="00346B93"/>
    <w:rsid w:val="003470F1"/>
    <w:rsid w:val="00347468"/>
    <w:rsid w:val="003475C8"/>
    <w:rsid w:val="00350480"/>
    <w:rsid w:val="00350D04"/>
    <w:rsid w:val="00353465"/>
    <w:rsid w:val="00354185"/>
    <w:rsid w:val="00354818"/>
    <w:rsid w:val="00355347"/>
    <w:rsid w:val="00356B7A"/>
    <w:rsid w:val="003616F9"/>
    <w:rsid w:val="003617AC"/>
    <w:rsid w:val="00361A1F"/>
    <w:rsid w:val="00362B1D"/>
    <w:rsid w:val="00363439"/>
    <w:rsid w:val="00363E33"/>
    <w:rsid w:val="00364D9D"/>
    <w:rsid w:val="00364EE3"/>
    <w:rsid w:val="0036544C"/>
    <w:rsid w:val="00366099"/>
    <w:rsid w:val="0036632F"/>
    <w:rsid w:val="00367C17"/>
    <w:rsid w:val="00370332"/>
    <w:rsid w:val="00370B1C"/>
    <w:rsid w:val="0037101D"/>
    <w:rsid w:val="0037156B"/>
    <w:rsid w:val="003722D6"/>
    <w:rsid w:val="003727EB"/>
    <w:rsid w:val="00373D84"/>
    <w:rsid w:val="00375227"/>
    <w:rsid w:val="00380DF0"/>
    <w:rsid w:val="00381921"/>
    <w:rsid w:val="0038478D"/>
    <w:rsid w:val="003869CF"/>
    <w:rsid w:val="003869F3"/>
    <w:rsid w:val="00386A8D"/>
    <w:rsid w:val="003872D2"/>
    <w:rsid w:val="003878FA"/>
    <w:rsid w:val="00387B96"/>
    <w:rsid w:val="00390BFA"/>
    <w:rsid w:val="00391290"/>
    <w:rsid w:val="003916E4"/>
    <w:rsid w:val="00391783"/>
    <w:rsid w:val="00391B6B"/>
    <w:rsid w:val="00391DE2"/>
    <w:rsid w:val="003921D5"/>
    <w:rsid w:val="00394FA5"/>
    <w:rsid w:val="00396B66"/>
    <w:rsid w:val="003A1607"/>
    <w:rsid w:val="003A177F"/>
    <w:rsid w:val="003A25DF"/>
    <w:rsid w:val="003A2602"/>
    <w:rsid w:val="003A3A31"/>
    <w:rsid w:val="003A4050"/>
    <w:rsid w:val="003A4D98"/>
    <w:rsid w:val="003A5051"/>
    <w:rsid w:val="003A5290"/>
    <w:rsid w:val="003A5EE3"/>
    <w:rsid w:val="003A62AD"/>
    <w:rsid w:val="003A788F"/>
    <w:rsid w:val="003A7D3A"/>
    <w:rsid w:val="003B00C3"/>
    <w:rsid w:val="003B1060"/>
    <w:rsid w:val="003B2A33"/>
    <w:rsid w:val="003B3D59"/>
    <w:rsid w:val="003B4D52"/>
    <w:rsid w:val="003B71AD"/>
    <w:rsid w:val="003C088C"/>
    <w:rsid w:val="003C0E31"/>
    <w:rsid w:val="003C1435"/>
    <w:rsid w:val="003C1DC5"/>
    <w:rsid w:val="003C2474"/>
    <w:rsid w:val="003C2920"/>
    <w:rsid w:val="003C2C9F"/>
    <w:rsid w:val="003C3B4B"/>
    <w:rsid w:val="003C4D9A"/>
    <w:rsid w:val="003C52AA"/>
    <w:rsid w:val="003C560C"/>
    <w:rsid w:val="003C5A1C"/>
    <w:rsid w:val="003C5E57"/>
    <w:rsid w:val="003C5E8C"/>
    <w:rsid w:val="003C67BE"/>
    <w:rsid w:val="003C77F7"/>
    <w:rsid w:val="003C7B3E"/>
    <w:rsid w:val="003D0F67"/>
    <w:rsid w:val="003D1A43"/>
    <w:rsid w:val="003D20AB"/>
    <w:rsid w:val="003D247F"/>
    <w:rsid w:val="003D3C5C"/>
    <w:rsid w:val="003D53C3"/>
    <w:rsid w:val="003D58A0"/>
    <w:rsid w:val="003D7027"/>
    <w:rsid w:val="003E058C"/>
    <w:rsid w:val="003E0663"/>
    <w:rsid w:val="003E0A54"/>
    <w:rsid w:val="003E1434"/>
    <w:rsid w:val="003E30D2"/>
    <w:rsid w:val="003E31EE"/>
    <w:rsid w:val="003E5924"/>
    <w:rsid w:val="003E6C59"/>
    <w:rsid w:val="003F1657"/>
    <w:rsid w:val="003F1DA9"/>
    <w:rsid w:val="003F3B64"/>
    <w:rsid w:val="003F43EB"/>
    <w:rsid w:val="003F480A"/>
    <w:rsid w:val="003F4B36"/>
    <w:rsid w:val="003F6721"/>
    <w:rsid w:val="00400914"/>
    <w:rsid w:val="00400BDE"/>
    <w:rsid w:val="004011D7"/>
    <w:rsid w:val="00401DF3"/>
    <w:rsid w:val="004028C9"/>
    <w:rsid w:val="0040323D"/>
    <w:rsid w:val="00403CA4"/>
    <w:rsid w:val="004040A8"/>
    <w:rsid w:val="00404355"/>
    <w:rsid w:val="00404C1A"/>
    <w:rsid w:val="00405122"/>
    <w:rsid w:val="00405B46"/>
    <w:rsid w:val="00405F17"/>
    <w:rsid w:val="00405FA6"/>
    <w:rsid w:val="00407C51"/>
    <w:rsid w:val="0041104C"/>
    <w:rsid w:val="004112C2"/>
    <w:rsid w:val="004116CE"/>
    <w:rsid w:val="00411AD1"/>
    <w:rsid w:val="00412624"/>
    <w:rsid w:val="00413B53"/>
    <w:rsid w:val="00414798"/>
    <w:rsid w:val="00416FA6"/>
    <w:rsid w:val="004179C4"/>
    <w:rsid w:val="004204EB"/>
    <w:rsid w:val="00421134"/>
    <w:rsid w:val="004217D1"/>
    <w:rsid w:val="004218E9"/>
    <w:rsid w:val="00421F5B"/>
    <w:rsid w:val="0042218A"/>
    <w:rsid w:val="004237AF"/>
    <w:rsid w:val="00423F81"/>
    <w:rsid w:val="004310AA"/>
    <w:rsid w:val="0043170A"/>
    <w:rsid w:val="004321CA"/>
    <w:rsid w:val="00432285"/>
    <w:rsid w:val="0043256B"/>
    <w:rsid w:val="00433ADF"/>
    <w:rsid w:val="00434D4F"/>
    <w:rsid w:val="00434EA8"/>
    <w:rsid w:val="00436074"/>
    <w:rsid w:val="00436AF4"/>
    <w:rsid w:val="0043729C"/>
    <w:rsid w:val="004406B2"/>
    <w:rsid w:val="004414F0"/>
    <w:rsid w:val="00441525"/>
    <w:rsid w:val="00442280"/>
    <w:rsid w:val="0044719A"/>
    <w:rsid w:val="0044760B"/>
    <w:rsid w:val="00447BF6"/>
    <w:rsid w:val="00450391"/>
    <w:rsid w:val="00450949"/>
    <w:rsid w:val="00450AA1"/>
    <w:rsid w:val="00451364"/>
    <w:rsid w:val="00451583"/>
    <w:rsid w:val="004515D3"/>
    <w:rsid w:val="00452452"/>
    <w:rsid w:val="00452636"/>
    <w:rsid w:val="00452A3D"/>
    <w:rsid w:val="00452E0C"/>
    <w:rsid w:val="00453E8A"/>
    <w:rsid w:val="00454633"/>
    <w:rsid w:val="004553B5"/>
    <w:rsid w:val="004554FD"/>
    <w:rsid w:val="00455766"/>
    <w:rsid w:val="00455C94"/>
    <w:rsid w:val="00455E4A"/>
    <w:rsid w:val="00457A6A"/>
    <w:rsid w:val="004601C1"/>
    <w:rsid w:val="00460F23"/>
    <w:rsid w:val="00461D3B"/>
    <w:rsid w:val="00462006"/>
    <w:rsid w:val="00463644"/>
    <w:rsid w:val="00465BD0"/>
    <w:rsid w:val="00465F1F"/>
    <w:rsid w:val="004660AA"/>
    <w:rsid w:val="00466235"/>
    <w:rsid w:val="00466375"/>
    <w:rsid w:val="00466A3E"/>
    <w:rsid w:val="00466A54"/>
    <w:rsid w:val="004678E3"/>
    <w:rsid w:val="0047056F"/>
    <w:rsid w:val="004716A4"/>
    <w:rsid w:val="00474C0F"/>
    <w:rsid w:val="00475410"/>
    <w:rsid w:val="0047667D"/>
    <w:rsid w:val="0047707B"/>
    <w:rsid w:val="00477F5C"/>
    <w:rsid w:val="004822DD"/>
    <w:rsid w:val="00482360"/>
    <w:rsid w:val="00483134"/>
    <w:rsid w:val="0048456F"/>
    <w:rsid w:val="00484EEA"/>
    <w:rsid w:val="00485AF0"/>
    <w:rsid w:val="004876D1"/>
    <w:rsid w:val="00487D5C"/>
    <w:rsid w:val="00491A4E"/>
    <w:rsid w:val="00493313"/>
    <w:rsid w:val="0049520D"/>
    <w:rsid w:val="00495573"/>
    <w:rsid w:val="00495617"/>
    <w:rsid w:val="00495C8A"/>
    <w:rsid w:val="00495EC8"/>
    <w:rsid w:val="004963BB"/>
    <w:rsid w:val="0049775D"/>
    <w:rsid w:val="00497C31"/>
    <w:rsid w:val="004A01AB"/>
    <w:rsid w:val="004A1910"/>
    <w:rsid w:val="004A32D2"/>
    <w:rsid w:val="004A562B"/>
    <w:rsid w:val="004A5A9E"/>
    <w:rsid w:val="004B042B"/>
    <w:rsid w:val="004B0644"/>
    <w:rsid w:val="004B0E09"/>
    <w:rsid w:val="004B0FEB"/>
    <w:rsid w:val="004B255F"/>
    <w:rsid w:val="004B2B3C"/>
    <w:rsid w:val="004B2E8E"/>
    <w:rsid w:val="004B3DCD"/>
    <w:rsid w:val="004B4DB3"/>
    <w:rsid w:val="004B7527"/>
    <w:rsid w:val="004C029B"/>
    <w:rsid w:val="004C0A93"/>
    <w:rsid w:val="004C19E4"/>
    <w:rsid w:val="004C2442"/>
    <w:rsid w:val="004C27E4"/>
    <w:rsid w:val="004C5B39"/>
    <w:rsid w:val="004C6558"/>
    <w:rsid w:val="004C68E2"/>
    <w:rsid w:val="004C7BAF"/>
    <w:rsid w:val="004D15D8"/>
    <w:rsid w:val="004D1CDC"/>
    <w:rsid w:val="004D26AB"/>
    <w:rsid w:val="004D2779"/>
    <w:rsid w:val="004D3F4B"/>
    <w:rsid w:val="004D4DB3"/>
    <w:rsid w:val="004D5270"/>
    <w:rsid w:val="004D7B35"/>
    <w:rsid w:val="004D7E2C"/>
    <w:rsid w:val="004E0857"/>
    <w:rsid w:val="004E0E9C"/>
    <w:rsid w:val="004E13F5"/>
    <w:rsid w:val="004E1AB0"/>
    <w:rsid w:val="004E2979"/>
    <w:rsid w:val="004E34BD"/>
    <w:rsid w:val="004E4BBC"/>
    <w:rsid w:val="004E4ED5"/>
    <w:rsid w:val="004E5032"/>
    <w:rsid w:val="004E53EA"/>
    <w:rsid w:val="004E5C15"/>
    <w:rsid w:val="004E6A8E"/>
    <w:rsid w:val="004E77CE"/>
    <w:rsid w:val="004F02B9"/>
    <w:rsid w:val="004F0719"/>
    <w:rsid w:val="004F0C83"/>
    <w:rsid w:val="004F2274"/>
    <w:rsid w:val="004F3B82"/>
    <w:rsid w:val="004F3C76"/>
    <w:rsid w:val="004F4487"/>
    <w:rsid w:val="004F5AB4"/>
    <w:rsid w:val="004F5E88"/>
    <w:rsid w:val="004F60F4"/>
    <w:rsid w:val="004F663B"/>
    <w:rsid w:val="004F6F79"/>
    <w:rsid w:val="004F7031"/>
    <w:rsid w:val="004F76CB"/>
    <w:rsid w:val="004F7A84"/>
    <w:rsid w:val="004F7BD8"/>
    <w:rsid w:val="00500A4F"/>
    <w:rsid w:val="00500C20"/>
    <w:rsid w:val="00500F01"/>
    <w:rsid w:val="005024D4"/>
    <w:rsid w:val="005027D9"/>
    <w:rsid w:val="00502DEE"/>
    <w:rsid w:val="005030BA"/>
    <w:rsid w:val="005030EC"/>
    <w:rsid w:val="005042CF"/>
    <w:rsid w:val="005048AD"/>
    <w:rsid w:val="00504B53"/>
    <w:rsid w:val="00504D20"/>
    <w:rsid w:val="00504F9C"/>
    <w:rsid w:val="0050605A"/>
    <w:rsid w:val="005073D3"/>
    <w:rsid w:val="005109C2"/>
    <w:rsid w:val="00512456"/>
    <w:rsid w:val="00513248"/>
    <w:rsid w:val="00513876"/>
    <w:rsid w:val="005138A0"/>
    <w:rsid w:val="00513E58"/>
    <w:rsid w:val="00514015"/>
    <w:rsid w:val="00514703"/>
    <w:rsid w:val="005150E1"/>
    <w:rsid w:val="00515351"/>
    <w:rsid w:val="00515364"/>
    <w:rsid w:val="00516452"/>
    <w:rsid w:val="0051673B"/>
    <w:rsid w:val="00517071"/>
    <w:rsid w:val="005205A3"/>
    <w:rsid w:val="00520943"/>
    <w:rsid w:val="005226C7"/>
    <w:rsid w:val="00523AE5"/>
    <w:rsid w:val="0052442E"/>
    <w:rsid w:val="00524BFE"/>
    <w:rsid w:val="0052543B"/>
    <w:rsid w:val="0052576C"/>
    <w:rsid w:val="00525841"/>
    <w:rsid w:val="00525D26"/>
    <w:rsid w:val="0052630C"/>
    <w:rsid w:val="00526BC6"/>
    <w:rsid w:val="00527D57"/>
    <w:rsid w:val="00530A69"/>
    <w:rsid w:val="0053295F"/>
    <w:rsid w:val="0053353A"/>
    <w:rsid w:val="00533F16"/>
    <w:rsid w:val="00534AC1"/>
    <w:rsid w:val="00535874"/>
    <w:rsid w:val="00535EA2"/>
    <w:rsid w:val="0053622C"/>
    <w:rsid w:val="00536725"/>
    <w:rsid w:val="005376BA"/>
    <w:rsid w:val="00540198"/>
    <w:rsid w:val="00540A8A"/>
    <w:rsid w:val="00540ACC"/>
    <w:rsid w:val="005411DA"/>
    <w:rsid w:val="00541FB5"/>
    <w:rsid w:val="0054229D"/>
    <w:rsid w:val="005447DB"/>
    <w:rsid w:val="00545BB0"/>
    <w:rsid w:val="00546F52"/>
    <w:rsid w:val="00551424"/>
    <w:rsid w:val="0055622E"/>
    <w:rsid w:val="00560969"/>
    <w:rsid w:val="00560A31"/>
    <w:rsid w:val="00561FBB"/>
    <w:rsid w:val="00562935"/>
    <w:rsid w:val="0056609E"/>
    <w:rsid w:val="00566532"/>
    <w:rsid w:val="005665C1"/>
    <w:rsid w:val="00566C22"/>
    <w:rsid w:val="005700B1"/>
    <w:rsid w:val="0057245A"/>
    <w:rsid w:val="0057246E"/>
    <w:rsid w:val="00572D80"/>
    <w:rsid w:val="00573138"/>
    <w:rsid w:val="00573C2C"/>
    <w:rsid w:val="00573F30"/>
    <w:rsid w:val="0057401A"/>
    <w:rsid w:val="00574AD3"/>
    <w:rsid w:val="0057585B"/>
    <w:rsid w:val="00575A3B"/>
    <w:rsid w:val="00576531"/>
    <w:rsid w:val="00576B91"/>
    <w:rsid w:val="00577A51"/>
    <w:rsid w:val="00577E99"/>
    <w:rsid w:val="00581F59"/>
    <w:rsid w:val="00582074"/>
    <w:rsid w:val="00582726"/>
    <w:rsid w:val="00582889"/>
    <w:rsid w:val="00584A8D"/>
    <w:rsid w:val="00584E16"/>
    <w:rsid w:val="00585A09"/>
    <w:rsid w:val="00586293"/>
    <w:rsid w:val="005862DA"/>
    <w:rsid w:val="00587E21"/>
    <w:rsid w:val="00587FA0"/>
    <w:rsid w:val="005908DA"/>
    <w:rsid w:val="00590C41"/>
    <w:rsid w:val="00591C2E"/>
    <w:rsid w:val="00592A62"/>
    <w:rsid w:val="00593219"/>
    <w:rsid w:val="00593944"/>
    <w:rsid w:val="00594357"/>
    <w:rsid w:val="00594C34"/>
    <w:rsid w:val="005954E7"/>
    <w:rsid w:val="0059598C"/>
    <w:rsid w:val="00595DCB"/>
    <w:rsid w:val="005964BB"/>
    <w:rsid w:val="00596593"/>
    <w:rsid w:val="00596D8F"/>
    <w:rsid w:val="00596EE7"/>
    <w:rsid w:val="005A021E"/>
    <w:rsid w:val="005A0D90"/>
    <w:rsid w:val="005A163A"/>
    <w:rsid w:val="005A1919"/>
    <w:rsid w:val="005A2AA4"/>
    <w:rsid w:val="005A5B78"/>
    <w:rsid w:val="005A70B1"/>
    <w:rsid w:val="005B15EE"/>
    <w:rsid w:val="005B28C6"/>
    <w:rsid w:val="005B2C9F"/>
    <w:rsid w:val="005B329D"/>
    <w:rsid w:val="005B372C"/>
    <w:rsid w:val="005B6E46"/>
    <w:rsid w:val="005B7299"/>
    <w:rsid w:val="005B736F"/>
    <w:rsid w:val="005B73D3"/>
    <w:rsid w:val="005B78D4"/>
    <w:rsid w:val="005C07C2"/>
    <w:rsid w:val="005C1133"/>
    <w:rsid w:val="005C1ACB"/>
    <w:rsid w:val="005C26B6"/>
    <w:rsid w:val="005C6C97"/>
    <w:rsid w:val="005C7409"/>
    <w:rsid w:val="005C7611"/>
    <w:rsid w:val="005C7C0F"/>
    <w:rsid w:val="005C7C8D"/>
    <w:rsid w:val="005D06AA"/>
    <w:rsid w:val="005D0CF2"/>
    <w:rsid w:val="005D0DFE"/>
    <w:rsid w:val="005D13E1"/>
    <w:rsid w:val="005D1663"/>
    <w:rsid w:val="005D3272"/>
    <w:rsid w:val="005D392A"/>
    <w:rsid w:val="005D4B48"/>
    <w:rsid w:val="005D5083"/>
    <w:rsid w:val="005D5554"/>
    <w:rsid w:val="005D5F24"/>
    <w:rsid w:val="005D6C6E"/>
    <w:rsid w:val="005D7129"/>
    <w:rsid w:val="005D7635"/>
    <w:rsid w:val="005D7B90"/>
    <w:rsid w:val="005E0391"/>
    <w:rsid w:val="005E0A65"/>
    <w:rsid w:val="005E0B9C"/>
    <w:rsid w:val="005E3367"/>
    <w:rsid w:val="005E4175"/>
    <w:rsid w:val="005E4C80"/>
    <w:rsid w:val="005E6219"/>
    <w:rsid w:val="005E6704"/>
    <w:rsid w:val="005E6971"/>
    <w:rsid w:val="005E6D29"/>
    <w:rsid w:val="005E6E30"/>
    <w:rsid w:val="005E715E"/>
    <w:rsid w:val="005E76F5"/>
    <w:rsid w:val="005E77B8"/>
    <w:rsid w:val="005E7CEC"/>
    <w:rsid w:val="005E7FC1"/>
    <w:rsid w:val="005F25CF"/>
    <w:rsid w:val="005F33D5"/>
    <w:rsid w:val="005F5309"/>
    <w:rsid w:val="005F73B4"/>
    <w:rsid w:val="005F7667"/>
    <w:rsid w:val="006000FE"/>
    <w:rsid w:val="00601489"/>
    <w:rsid w:val="00603688"/>
    <w:rsid w:val="00603795"/>
    <w:rsid w:val="00603EFD"/>
    <w:rsid w:val="0060529B"/>
    <w:rsid w:val="006052CD"/>
    <w:rsid w:val="00605588"/>
    <w:rsid w:val="00606931"/>
    <w:rsid w:val="00606B72"/>
    <w:rsid w:val="0061005B"/>
    <w:rsid w:val="00610278"/>
    <w:rsid w:val="006103C8"/>
    <w:rsid w:val="00611033"/>
    <w:rsid w:val="006118FF"/>
    <w:rsid w:val="00611C84"/>
    <w:rsid w:val="006130B2"/>
    <w:rsid w:val="006134F5"/>
    <w:rsid w:val="00614801"/>
    <w:rsid w:val="00614FBA"/>
    <w:rsid w:val="0061559B"/>
    <w:rsid w:val="0061716E"/>
    <w:rsid w:val="00617F9A"/>
    <w:rsid w:val="0062051B"/>
    <w:rsid w:val="00620739"/>
    <w:rsid w:val="00621EA4"/>
    <w:rsid w:val="006228DC"/>
    <w:rsid w:val="00625083"/>
    <w:rsid w:val="006253A1"/>
    <w:rsid w:val="00626CD1"/>
    <w:rsid w:val="00626ED8"/>
    <w:rsid w:val="00627E12"/>
    <w:rsid w:val="00630547"/>
    <w:rsid w:val="00631567"/>
    <w:rsid w:val="00633588"/>
    <w:rsid w:val="006338B5"/>
    <w:rsid w:val="00634334"/>
    <w:rsid w:val="0063525B"/>
    <w:rsid w:val="00635686"/>
    <w:rsid w:val="00636AC3"/>
    <w:rsid w:val="00636CBE"/>
    <w:rsid w:val="00637AFC"/>
    <w:rsid w:val="00640D26"/>
    <w:rsid w:val="00641CB0"/>
    <w:rsid w:val="00641DDC"/>
    <w:rsid w:val="00642C77"/>
    <w:rsid w:val="0064383C"/>
    <w:rsid w:val="0064426B"/>
    <w:rsid w:val="0064502A"/>
    <w:rsid w:val="0064532C"/>
    <w:rsid w:val="00646CB5"/>
    <w:rsid w:val="006507D9"/>
    <w:rsid w:val="00652EC7"/>
    <w:rsid w:val="0065318A"/>
    <w:rsid w:val="00653197"/>
    <w:rsid w:val="00654010"/>
    <w:rsid w:val="00654311"/>
    <w:rsid w:val="0065448C"/>
    <w:rsid w:val="00654754"/>
    <w:rsid w:val="006568A8"/>
    <w:rsid w:val="0065702E"/>
    <w:rsid w:val="00657ECA"/>
    <w:rsid w:val="00657EFF"/>
    <w:rsid w:val="006605E8"/>
    <w:rsid w:val="0066080C"/>
    <w:rsid w:val="00662D6F"/>
    <w:rsid w:val="006638CD"/>
    <w:rsid w:val="006638DD"/>
    <w:rsid w:val="00665096"/>
    <w:rsid w:val="00665F0B"/>
    <w:rsid w:val="00667310"/>
    <w:rsid w:val="00670D4B"/>
    <w:rsid w:val="0067146B"/>
    <w:rsid w:val="00672EC2"/>
    <w:rsid w:val="00673644"/>
    <w:rsid w:val="00673FF6"/>
    <w:rsid w:val="0067555B"/>
    <w:rsid w:val="00675993"/>
    <w:rsid w:val="00675EA5"/>
    <w:rsid w:val="00676E67"/>
    <w:rsid w:val="00677DA1"/>
    <w:rsid w:val="006806A7"/>
    <w:rsid w:val="00680B0A"/>
    <w:rsid w:val="00680E91"/>
    <w:rsid w:val="006829A5"/>
    <w:rsid w:val="00682E25"/>
    <w:rsid w:val="00684E69"/>
    <w:rsid w:val="006863F4"/>
    <w:rsid w:val="006867C5"/>
    <w:rsid w:val="00686901"/>
    <w:rsid w:val="00686BA6"/>
    <w:rsid w:val="00686DE7"/>
    <w:rsid w:val="0068745D"/>
    <w:rsid w:val="00687D2D"/>
    <w:rsid w:val="0069032B"/>
    <w:rsid w:val="00690514"/>
    <w:rsid w:val="00690EFC"/>
    <w:rsid w:val="00690FC9"/>
    <w:rsid w:val="00691B39"/>
    <w:rsid w:val="0069452B"/>
    <w:rsid w:val="006946D2"/>
    <w:rsid w:val="00694C0E"/>
    <w:rsid w:val="00695DC9"/>
    <w:rsid w:val="0069736C"/>
    <w:rsid w:val="00697647"/>
    <w:rsid w:val="006978A5"/>
    <w:rsid w:val="006A0842"/>
    <w:rsid w:val="006A2A15"/>
    <w:rsid w:val="006A2A3E"/>
    <w:rsid w:val="006A33BB"/>
    <w:rsid w:val="006A4E65"/>
    <w:rsid w:val="006A77D9"/>
    <w:rsid w:val="006A7898"/>
    <w:rsid w:val="006B104D"/>
    <w:rsid w:val="006B2B03"/>
    <w:rsid w:val="006B3088"/>
    <w:rsid w:val="006B4C5C"/>
    <w:rsid w:val="006B5B92"/>
    <w:rsid w:val="006B5CEB"/>
    <w:rsid w:val="006B7735"/>
    <w:rsid w:val="006B7EE8"/>
    <w:rsid w:val="006C1639"/>
    <w:rsid w:val="006C1BEF"/>
    <w:rsid w:val="006C1F08"/>
    <w:rsid w:val="006C2D4F"/>
    <w:rsid w:val="006C38DD"/>
    <w:rsid w:val="006C3B9A"/>
    <w:rsid w:val="006C4B76"/>
    <w:rsid w:val="006C67FA"/>
    <w:rsid w:val="006C7239"/>
    <w:rsid w:val="006C751C"/>
    <w:rsid w:val="006D0CC3"/>
    <w:rsid w:val="006D0CED"/>
    <w:rsid w:val="006D1DA3"/>
    <w:rsid w:val="006D2C19"/>
    <w:rsid w:val="006D3699"/>
    <w:rsid w:val="006D5A2A"/>
    <w:rsid w:val="006D6107"/>
    <w:rsid w:val="006E30AD"/>
    <w:rsid w:val="006E6145"/>
    <w:rsid w:val="006E6250"/>
    <w:rsid w:val="006E6322"/>
    <w:rsid w:val="006E677A"/>
    <w:rsid w:val="006E717F"/>
    <w:rsid w:val="006E7A88"/>
    <w:rsid w:val="006E7BB6"/>
    <w:rsid w:val="006F07A6"/>
    <w:rsid w:val="006F0B86"/>
    <w:rsid w:val="006F0E09"/>
    <w:rsid w:val="006F1386"/>
    <w:rsid w:val="006F1CAC"/>
    <w:rsid w:val="006F25C1"/>
    <w:rsid w:val="006F2B43"/>
    <w:rsid w:val="006F3E9C"/>
    <w:rsid w:val="006F42EB"/>
    <w:rsid w:val="006F4917"/>
    <w:rsid w:val="006F5F12"/>
    <w:rsid w:val="006F5FA7"/>
    <w:rsid w:val="006F66AD"/>
    <w:rsid w:val="0070034E"/>
    <w:rsid w:val="007009DC"/>
    <w:rsid w:val="00700B3E"/>
    <w:rsid w:val="0070134E"/>
    <w:rsid w:val="00702057"/>
    <w:rsid w:val="0070239D"/>
    <w:rsid w:val="007024D5"/>
    <w:rsid w:val="0070495D"/>
    <w:rsid w:val="00706914"/>
    <w:rsid w:val="00706A75"/>
    <w:rsid w:val="00707E4C"/>
    <w:rsid w:val="0071003D"/>
    <w:rsid w:val="00710EFE"/>
    <w:rsid w:val="00711008"/>
    <w:rsid w:val="0071157C"/>
    <w:rsid w:val="0071162C"/>
    <w:rsid w:val="00712B0B"/>
    <w:rsid w:val="0071524D"/>
    <w:rsid w:val="0071551F"/>
    <w:rsid w:val="00715E3E"/>
    <w:rsid w:val="0071666E"/>
    <w:rsid w:val="007204C7"/>
    <w:rsid w:val="00720B0D"/>
    <w:rsid w:val="00720E96"/>
    <w:rsid w:val="007219C2"/>
    <w:rsid w:val="00721C81"/>
    <w:rsid w:val="007221AA"/>
    <w:rsid w:val="0072224A"/>
    <w:rsid w:val="00723155"/>
    <w:rsid w:val="00723A91"/>
    <w:rsid w:val="00724137"/>
    <w:rsid w:val="00724334"/>
    <w:rsid w:val="0072709A"/>
    <w:rsid w:val="007274D3"/>
    <w:rsid w:val="007315F0"/>
    <w:rsid w:val="007320AE"/>
    <w:rsid w:val="0073325C"/>
    <w:rsid w:val="00733946"/>
    <w:rsid w:val="00733DF3"/>
    <w:rsid w:val="007346E8"/>
    <w:rsid w:val="00734FEB"/>
    <w:rsid w:val="007368F7"/>
    <w:rsid w:val="00736F1C"/>
    <w:rsid w:val="007375E9"/>
    <w:rsid w:val="007400CA"/>
    <w:rsid w:val="00742417"/>
    <w:rsid w:val="0074311C"/>
    <w:rsid w:val="0074336E"/>
    <w:rsid w:val="00743672"/>
    <w:rsid w:val="007436C5"/>
    <w:rsid w:val="00744803"/>
    <w:rsid w:val="00744EC8"/>
    <w:rsid w:val="00750BF6"/>
    <w:rsid w:val="0075260F"/>
    <w:rsid w:val="0075285F"/>
    <w:rsid w:val="00753D2C"/>
    <w:rsid w:val="00754173"/>
    <w:rsid w:val="0075505F"/>
    <w:rsid w:val="007557BE"/>
    <w:rsid w:val="00760622"/>
    <w:rsid w:val="00760701"/>
    <w:rsid w:val="00761535"/>
    <w:rsid w:val="00762589"/>
    <w:rsid w:val="00762BBB"/>
    <w:rsid w:val="00763194"/>
    <w:rsid w:val="00763402"/>
    <w:rsid w:val="00763AE4"/>
    <w:rsid w:val="00763DDC"/>
    <w:rsid w:val="00763EEF"/>
    <w:rsid w:val="00764728"/>
    <w:rsid w:val="00766448"/>
    <w:rsid w:val="007666DC"/>
    <w:rsid w:val="007677AE"/>
    <w:rsid w:val="00767BF0"/>
    <w:rsid w:val="007713ED"/>
    <w:rsid w:val="007718C9"/>
    <w:rsid w:val="007726FB"/>
    <w:rsid w:val="007753A1"/>
    <w:rsid w:val="007766F8"/>
    <w:rsid w:val="0077733D"/>
    <w:rsid w:val="0077774F"/>
    <w:rsid w:val="0077794F"/>
    <w:rsid w:val="00777B0E"/>
    <w:rsid w:val="007818F8"/>
    <w:rsid w:val="00783CA1"/>
    <w:rsid w:val="00784C21"/>
    <w:rsid w:val="0078523A"/>
    <w:rsid w:val="00786CF7"/>
    <w:rsid w:val="007879BE"/>
    <w:rsid w:val="00787EBE"/>
    <w:rsid w:val="00790128"/>
    <w:rsid w:val="0079018A"/>
    <w:rsid w:val="00790A95"/>
    <w:rsid w:val="00791174"/>
    <w:rsid w:val="0079220D"/>
    <w:rsid w:val="00792222"/>
    <w:rsid w:val="00792940"/>
    <w:rsid w:val="00792B40"/>
    <w:rsid w:val="00793E28"/>
    <w:rsid w:val="00794AD8"/>
    <w:rsid w:val="00795B22"/>
    <w:rsid w:val="00795F24"/>
    <w:rsid w:val="00797510"/>
    <w:rsid w:val="0079775C"/>
    <w:rsid w:val="007A05B8"/>
    <w:rsid w:val="007A07A1"/>
    <w:rsid w:val="007A1920"/>
    <w:rsid w:val="007A3321"/>
    <w:rsid w:val="007A4160"/>
    <w:rsid w:val="007A7145"/>
    <w:rsid w:val="007A7F55"/>
    <w:rsid w:val="007B1FD1"/>
    <w:rsid w:val="007B2556"/>
    <w:rsid w:val="007B4098"/>
    <w:rsid w:val="007B4816"/>
    <w:rsid w:val="007B4A06"/>
    <w:rsid w:val="007B4A84"/>
    <w:rsid w:val="007B5BA8"/>
    <w:rsid w:val="007B5BFC"/>
    <w:rsid w:val="007B5E4D"/>
    <w:rsid w:val="007B6EFF"/>
    <w:rsid w:val="007C0373"/>
    <w:rsid w:val="007C084C"/>
    <w:rsid w:val="007C1AC2"/>
    <w:rsid w:val="007C23BD"/>
    <w:rsid w:val="007C243D"/>
    <w:rsid w:val="007C2AE9"/>
    <w:rsid w:val="007C2D49"/>
    <w:rsid w:val="007C3054"/>
    <w:rsid w:val="007C4044"/>
    <w:rsid w:val="007C47BA"/>
    <w:rsid w:val="007C55D1"/>
    <w:rsid w:val="007C5A10"/>
    <w:rsid w:val="007C5D01"/>
    <w:rsid w:val="007C6033"/>
    <w:rsid w:val="007C6AC4"/>
    <w:rsid w:val="007C6C4C"/>
    <w:rsid w:val="007C7A62"/>
    <w:rsid w:val="007D0159"/>
    <w:rsid w:val="007D15AE"/>
    <w:rsid w:val="007D3DDB"/>
    <w:rsid w:val="007D41D4"/>
    <w:rsid w:val="007D4824"/>
    <w:rsid w:val="007D4B00"/>
    <w:rsid w:val="007D51FE"/>
    <w:rsid w:val="007D541E"/>
    <w:rsid w:val="007D6410"/>
    <w:rsid w:val="007D7567"/>
    <w:rsid w:val="007E013C"/>
    <w:rsid w:val="007E022C"/>
    <w:rsid w:val="007E1617"/>
    <w:rsid w:val="007E36AD"/>
    <w:rsid w:val="007E4399"/>
    <w:rsid w:val="007E5489"/>
    <w:rsid w:val="007E5B3D"/>
    <w:rsid w:val="007E65DC"/>
    <w:rsid w:val="007F0297"/>
    <w:rsid w:val="007F0B26"/>
    <w:rsid w:val="007F1173"/>
    <w:rsid w:val="007F1425"/>
    <w:rsid w:val="007F2788"/>
    <w:rsid w:val="007F41CE"/>
    <w:rsid w:val="007F551D"/>
    <w:rsid w:val="007F58E6"/>
    <w:rsid w:val="007F5E02"/>
    <w:rsid w:val="007F5F33"/>
    <w:rsid w:val="007F72A8"/>
    <w:rsid w:val="007F73A2"/>
    <w:rsid w:val="007F73EB"/>
    <w:rsid w:val="007F7771"/>
    <w:rsid w:val="007F7A41"/>
    <w:rsid w:val="007F7DEF"/>
    <w:rsid w:val="0080002B"/>
    <w:rsid w:val="00800C33"/>
    <w:rsid w:val="008016FE"/>
    <w:rsid w:val="00801994"/>
    <w:rsid w:val="00803853"/>
    <w:rsid w:val="0080562D"/>
    <w:rsid w:val="00805BF6"/>
    <w:rsid w:val="00806335"/>
    <w:rsid w:val="00806EB3"/>
    <w:rsid w:val="008101E9"/>
    <w:rsid w:val="00810A09"/>
    <w:rsid w:val="00810A58"/>
    <w:rsid w:val="00812CC4"/>
    <w:rsid w:val="008139DB"/>
    <w:rsid w:val="00813E18"/>
    <w:rsid w:val="008140BA"/>
    <w:rsid w:val="008156EF"/>
    <w:rsid w:val="008174EE"/>
    <w:rsid w:val="0082064E"/>
    <w:rsid w:val="0082077E"/>
    <w:rsid w:val="00820C2D"/>
    <w:rsid w:val="008211A0"/>
    <w:rsid w:val="00821725"/>
    <w:rsid w:val="00821DFA"/>
    <w:rsid w:val="0082466D"/>
    <w:rsid w:val="00824E42"/>
    <w:rsid w:val="008255C4"/>
    <w:rsid w:val="00826343"/>
    <w:rsid w:val="00826A8E"/>
    <w:rsid w:val="00830796"/>
    <w:rsid w:val="008307C8"/>
    <w:rsid w:val="008315CD"/>
    <w:rsid w:val="00831601"/>
    <w:rsid w:val="008319B3"/>
    <w:rsid w:val="008327C3"/>
    <w:rsid w:val="00833405"/>
    <w:rsid w:val="0083380C"/>
    <w:rsid w:val="00833C45"/>
    <w:rsid w:val="00833DCC"/>
    <w:rsid w:val="00834019"/>
    <w:rsid w:val="00834B68"/>
    <w:rsid w:val="00834F0D"/>
    <w:rsid w:val="00835296"/>
    <w:rsid w:val="008356E3"/>
    <w:rsid w:val="00836E10"/>
    <w:rsid w:val="00837CA5"/>
    <w:rsid w:val="00837DF0"/>
    <w:rsid w:val="00841627"/>
    <w:rsid w:val="00841925"/>
    <w:rsid w:val="008427EE"/>
    <w:rsid w:val="0084335C"/>
    <w:rsid w:val="00845A2B"/>
    <w:rsid w:val="00846659"/>
    <w:rsid w:val="00847586"/>
    <w:rsid w:val="00851712"/>
    <w:rsid w:val="00851B3A"/>
    <w:rsid w:val="00853546"/>
    <w:rsid w:val="00854055"/>
    <w:rsid w:val="008546CC"/>
    <w:rsid w:val="008551F6"/>
    <w:rsid w:val="00855C71"/>
    <w:rsid w:val="00855E18"/>
    <w:rsid w:val="0085631C"/>
    <w:rsid w:val="008573BE"/>
    <w:rsid w:val="008575EA"/>
    <w:rsid w:val="00857BA9"/>
    <w:rsid w:val="00857F4D"/>
    <w:rsid w:val="00860366"/>
    <w:rsid w:val="00860374"/>
    <w:rsid w:val="00861E96"/>
    <w:rsid w:val="008623CB"/>
    <w:rsid w:val="00862D72"/>
    <w:rsid w:val="008635EA"/>
    <w:rsid w:val="0086389C"/>
    <w:rsid w:val="00864970"/>
    <w:rsid w:val="00865D04"/>
    <w:rsid w:val="0086671C"/>
    <w:rsid w:val="00866C85"/>
    <w:rsid w:val="00867D07"/>
    <w:rsid w:val="00870D1C"/>
    <w:rsid w:val="008711C6"/>
    <w:rsid w:val="0087223B"/>
    <w:rsid w:val="00873534"/>
    <w:rsid w:val="008751B1"/>
    <w:rsid w:val="008765E1"/>
    <w:rsid w:val="00881058"/>
    <w:rsid w:val="0088424A"/>
    <w:rsid w:val="0088499C"/>
    <w:rsid w:val="00885911"/>
    <w:rsid w:val="00885D23"/>
    <w:rsid w:val="0088637A"/>
    <w:rsid w:val="0088638E"/>
    <w:rsid w:val="008866CF"/>
    <w:rsid w:val="008879B4"/>
    <w:rsid w:val="008928C4"/>
    <w:rsid w:val="00894BA0"/>
    <w:rsid w:val="00895107"/>
    <w:rsid w:val="0089570F"/>
    <w:rsid w:val="0089587F"/>
    <w:rsid w:val="008968C3"/>
    <w:rsid w:val="008979A6"/>
    <w:rsid w:val="008979C8"/>
    <w:rsid w:val="008A1B95"/>
    <w:rsid w:val="008A2494"/>
    <w:rsid w:val="008A30FF"/>
    <w:rsid w:val="008A4A46"/>
    <w:rsid w:val="008A5BD5"/>
    <w:rsid w:val="008B29E3"/>
    <w:rsid w:val="008B3949"/>
    <w:rsid w:val="008B4AF4"/>
    <w:rsid w:val="008B631B"/>
    <w:rsid w:val="008B673F"/>
    <w:rsid w:val="008B6D0F"/>
    <w:rsid w:val="008B6DCC"/>
    <w:rsid w:val="008B7483"/>
    <w:rsid w:val="008B79F6"/>
    <w:rsid w:val="008C08A0"/>
    <w:rsid w:val="008C24C8"/>
    <w:rsid w:val="008C2CFE"/>
    <w:rsid w:val="008C2FB3"/>
    <w:rsid w:val="008C403A"/>
    <w:rsid w:val="008C4EAF"/>
    <w:rsid w:val="008C52A4"/>
    <w:rsid w:val="008C56F5"/>
    <w:rsid w:val="008D132C"/>
    <w:rsid w:val="008D1B68"/>
    <w:rsid w:val="008D1F0D"/>
    <w:rsid w:val="008D1F52"/>
    <w:rsid w:val="008D2612"/>
    <w:rsid w:val="008D2800"/>
    <w:rsid w:val="008D2840"/>
    <w:rsid w:val="008D2CDB"/>
    <w:rsid w:val="008D4ECC"/>
    <w:rsid w:val="008D5F39"/>
    <w:rsid w:val="008D6097"/>
    <w:rsid w:val="008D63A0"/>
    <w:rsid w:val="008D72EB"/>
    <w:rsid w:val="008D7C89"/>
    <w:rsid w:val="008E0326"/>
    <w:rsid w:val="008E0465"/>
    <w:rsid w:val="008E0982"/>
    <w:rsid w:val="008E0BB3"/>
    <w:rsid w:val="008E1E4C"/>
    <w:rsid w:val="008E4311"/>
    <w:rsid w:val="008E4CA8"/>
    <w:rsid w:val="008E604B"/>
    <w:rsid w:val="008E61E7"/>
    <w:rsid w:val="008F19A2"/>
    <w:rsid w:val="008F39AA"/>
    <w:rsid w:val="008F6017"/>
    <w:rsid w:val="008F6716"/>
    <w:rsid w:val="0090033F"/>
    <w:rsid w:val="00905E72"/>
    <w:rsid w:val="00906209"/>
    <w:rsid w:val="0090687B"/>
    <w:rsid w:val="00907082"/>
    <w:rsid w:val="00907AB1"/>
    <w:rsid w:val="00907E0B"/>
    <w:rsid w:val="00907E70"/>
    <w:rsid w:val="009103B1"/>
    <w:rsid w:val="00911773"/>
    <w:rsid w:val="00911C19"/>
    <w:rsid w:val="009130BD"/>
    <w:rsid w:val="00913455"/>
    <w:rsid w:val="009138A0"/>
    <w:rsid w:val="009148D7"/>
    <w:rsid w:val="00914912"/>
    <w:rsid w:val="00914C08"/>
    <w:rsid w:val="00915179"/>
    <w:rsid w:val="0091562E"/>
    <w:rsid w:val="00916438"/>
    <w:rsid w:val="00916740"/>
    <w:rsid w:val="0091678F"/>
    <w:rsid w:val="00917D7D"/>
    <w:rsid w:val="00917EB1"/>
    <w:rsid w:val="009205F7"/>
    <w:rsid w:val="00920D79"/>
    <w:rsid w:val="00923D73"/>
    <w:rsid w:val="0092441D"/>
    <w:rsid w:val="00924FAC"/>
    <w:rsid w:val="009272E5"/>
    <w:rsid w:val="0093068F"/>
    <w:rsid w:val="00930F5C"/>
    <w:rsid w:val="0093182B"/>
    <w:rsid w:val="0093286A"/>
    <w:rsid w:val="00933483"/>
    <w:rsid w:val="009357F8"/>
    <w:rsid w:val="00935A7A"/>
    <w:rsid w:val="00935FA5"/>
    <w:rsid w:val="00936885"/>
    <w:rsid w:val="009373DA"/>
    <w:rsid w:val="009376BE"/>
    <w:rsid w:val="009376C5"/>
    <w:rsid w:val="00942E62"/>
    <w:rsid w:val="009443BF"/>
    <w:rsid w:val="00944CDC"/>
    <w:rsid w:val="0095019B"/>
    <w:rsid w:val="0095023E"/>
    <w:rsid w:val="00951835"/>
    <w:rsid w:val="00952DA7"/>
    <w:rsid w:val="00952E85"/>
    <w:rsid w:val="00955444"/>
    <w:rsid w:val="009555E8"/>
    <w:rsid w:val="00956ADB"/>
    <w:rsid w:val="00957238"/>
    <w:rsid w:val="00957A27"/>
    <w:rsid w:val="00960809"/>
    <w:rsid w:val="00960A59"/>
    <w:rsid w:val="0096164E"/>
    <w:rsid w:val="00961759"/>
    <w:rsid w:val="00962DE6"/>
    <w:rsid w:val="00966BEE"/>
    <w:rsid w:val="00967007"/>
    <w:rsid w:val="00967968"/>
    <w:rsid w:val="00971CD9"/>
    <w:rsid w:val="00973183"/>
    <w:rsid w:val="00975EC6"/>
    <w:rsid w:val="00976B89"/>
    <w:rsid w:val="00977599"/>
    <w:rsid w:val="00977AAD"/>
    <w:rsid w:val="00980B62"/>
    <w:rsid w:val="00985069"/>
    <w:rsid w:val="00985383"/>
    <w:rsid w:val="00985691"/>
    <w:rsid w:val="00990031"/>
    <w:rsid w:val="00990375"/>
    <w:rsid w:val="00990D85"/>
    <w:rsid w:val="00990EDF"/>
    <w:rsid w:val="00992794"/>
    <w:rsid w:val="009935E5"/>
    <w:rsid w:val="0099469A"/>
    <w:rsid w:val="00994975"/>
    <w:rsid w:val="00994A49"/>
    <w:rsid w:val="00994D9E"/>
    <w:rsid w:val="0099510B"/>
    <w:rsid w:val="00995A5E"/>
    <w:rsid w:val="009962AF"/>
    <w:rsid w:val="009967EE"/>
    <w:rsid w:val="0099761C"/>
    <w:rsid w:val="009A0388"/>
    <w:rsid w:val="009A04F4"/>
    <w:rsid w:val="009A0F21"/>
    <w:rsid w:val="009A1D77"/>
    <w:rsid w:val="009A25D7"/>
    <w:rsid w:val="009A3075"/>
    <w:rsid w:val="009A30CB"/>
    <w:rsid w:val="009A34B8"/>
    <w:rsid w:val="009A3674"/>
    <w:rsid w:val="009A3BBA"/>
    <w:rsid w:val="009A4B05"/>
    <w:rsid w:val="009A58AA"/>
    <w:rsid w:val="009B0014"/>
    <w:rsid w:val="009B023C"/>
    <w:rsid w:val="009B0E71"/>
    <w:rsid w:val="009B10E8"/>
    <w:rsid w:val="009B2E2C"/>
    <w:rsid w:val="009B3A80"/>
    <w:rsid w:val="009B3D04"/>
    <w:rsid w:val="009B3E65"/>
    <w:rsid w:val="009B529E"/>
    <w:rsid w:val="009B5CF1"/>
    <w:rsid w:val="009B6EC5"/>
    <w:rsid w:val="009C0270"/>
    <w:rsid w:val="009C0A34"/>
    <w:rsid w:val="009C11D9"/>
    <w:rsid w:val="009C3877"/>
    <w:rsid w:val="009C5DE9"/>
    <w:rsid w:val="009C7549"/>
    <w:rsid w:val="009C7BD0"/>
    <w:rsid w:val="009D0187"/>
    <w:rsid w:val="009D01A3"/>
    <w:rsid w:val="009D0365"/>
    <w:rsid w:val="009D09FC"/>
    <w:rsid w:val="009D0CD9"/>
    <w:rsid w:val="009D20C5"/>
    <w:rsid w:val="009D3C4A"/>
    <w:rsid w:val="009D4715"/>
    <w:rsid w:val="009D48C3"/>
    <w:rsid w:val="009D51C6"/>
    <w:rsid w:val="009D5317"/>
    <w:rsid w:val="009D6CAB"/>
    <w:rsid w:val="009E02BF"/>
    <w:rsid w:val="009E0FA7"/>
    <w:rsid w:val="009E165F"/>
    <w:rsid w:val="009E1887"/>
    <w:rsid w:val="009E2141"/>
    <w:rsid w:val="009E28C9"/>
    <w:rsid w:val="009E3417"/>
    <w:rsid w:val="009E356B"/>
    <w:rsid w:val="009E6ADD"/>
    <w:rsid w:val="009E6C1F"/>
    <w:rsid w:val="009E71AC"/>
    <w:rsid w:val="009E7C25"/>
    <w:rsid w:val="009F0596"/>
    <w:rsid w:val="009F0988"/>
    <w:rsid w:val="009F13B0"/>
    <w:rsid w:val="009F2DC7"/>
    <w:rsid w:val="009F3BC5"/>
    <w:rsid w:val="009F437E"/>
    <w:rsid w:val="009F4922"/>
    <w:rsid w:val="009F5518"/>
    <w:rsid w:val="009F58AD"/>
    <w:rsid w:val="009F5C78"/>
    <w:rsid w:val="009F6884"/>
    <w:rsid w:val="009F7A86"/>
    <w:rsid w:val="00A003FE"/>
    <w:rsid w:val="00A020F5"/>
    <w:rsid w:val="00A022FB"/>
    <w:rsid w:val="00A02B37"/>
    <w:rsid w:val="00A02F5E"/>
    <w:rsid w:val="00A03BBD"/>
    <w:rsid w:val="00A0432C"/>
    <w:rsid w:val="00A04A9D"/>
    <w:rsid w:val="00A06104"/>
    <w:rsid w:val="00A0642F"/>
    <w:rsid w:val="00A07863"/>
    <w:rsid w:val="00A10772"/>
    <w:rsid w:val="00A14289"/>
    <w:rsid w:val="00A149A8"/>
    <w:rsid w:val="00A15792"/>
    <w:rsid w:val="00A16DFF"/>
    <w:rsid w:val="00A16E8E"/>
    <w:rsid w:val="00A20D19"/>
    <w:rsid w:val="00A246CC"/>
    <w:rsid w:val="00A26588"/>
    <w:rsid w:val="00A266EF"/>
    <w:rsid w:val="00A26C7E"/>
    <w:rsid w:val="00A300D8"/>
    <w:rsid w:val="00A33E58"/>
    <w:rsid w:val="00A34BD4"/>
    <w:rsid w:val="00A34F47"/>
    <w:rsid w:val="00A37E09"/>
    <w:rsid w:val="00A4094E"/>
    <w:rsid w:val="00A40CB4"/>
    <w:rsid w:val="00A413DA"/>
    <w:rsid w:val="00A41EEC"/>
    <w:rsid w:val="00A426BC"/>
    <w:rsid w:val="00A45BEA"/>
    <w:rsid w:val="00A46780"/>
    <w:rsid w:val="00A47A22"/>
    <w:rsid w:val="00A504DD"/>
    <w:rsid w:val="00A525B3"/>
    <w:rsid w:val="00A52745"/>
    <w:rsid w:val="00A53B8F"/>
    <w:rsid w:val="00A53FB2"/>
    <w:rsid w:val="00A571FF"/>
    <w:rsid w:val="00A57995"/>
    <w:rsid w:val="00A607F5"/>
    <w:rsid w:val="00A64F93"/>
    <w:rsid w:val="00A65188"/>
    <w:rsid w:val="00A652B2"/>
    <w:rsid w:val="00A67DC4"/>
    <w:rsid w:val="00A67EB8"/>
    <w:rsid w:val="00A71189"/>
    <w:rsid w:val="00A71252"/>
    <w:rsid w:val="00A7128D"/>
    <w:rsid w:val="00A7147F"/>
    <w:rsid w:val="00A71C54"/>
    <w:rsid w:val="00A73035"/>
    <w:rsid w:val="00A735C4"/>
    <w:rsid w:val="00A735DF"/>
    <w:rsid w:val="00A7409A"/>
    <w:rsid w:val="00A746B9"/>
    <w:rsid w:val="00A74AAF"/>
    <w:rsid w:val="00A76AC6"/>
    <w:rsid w:val="00A76F37"/>
    <w:rsid w:val="00A77C85"/>
    <w:rsid w:val="00A80895"/>
    <w:rsid w:val="00A80C0B"/>
    <w:rsid w:val="00A827FE"/>
    <w:rsid w:val="00A82C2B"/>
    <w:rsid w:val="00A83FFC"/>
    <w:rsid w:val="00A8454C"/>
    <w:rsid w:val="00A8470F"/>
    <w:rsid w:val="00A84937"/>
    <w:rsid w:val="00A84BFE"/>
    <w:rsid w:val="00A850CB"/>
    <w:rsid w:val="00A86DA1"/>
    <w:rsid w:val="00A86ED7"/>
    <w:rsid w:val="00A879CC"/>
    <w:rsid w:val="00A9007E"/>
    <w:rsid w:val="00A9029A"/>
    <w:rsid w:val="00A90718"/>
    <w:rsid w:val="00A9118C"/>
    <w:rsid w:val="00A920F2"/>
    <w:rsid w:val="00A92F5C"/>
    <w:rsid w:val="00A92FEC"/>
    <w:rsid w:val="00A934F1"/>
    <w:rsid w:val="00A961A8"/>
    <w:rsid w:val="00A96847"/>
    <w:rsid w:val="00A973BC"/>
    <w:rsid w:val="00A97E0B"/>
    <w:rsid w:val="00AA08A9"/>
    <w:rsid w:val="00AA0C83"/>
    <w:rsid w:val="00AA1534"/>
    <w:rsid w:val="00AA3072"/>
    <w:rsid w:val="00AA31B5"/>
    <w:rsid w:val="00AA3453"/>
    <w:rsid w:val="00AA3C51"/>
    <w:rsid w:val="00AA45AB"/>
    <w:rsid w:val="00AA496E"/>
    <w:rsid w:val="00AA7000"/>
    <w:rsid w:val="00AA73E2"/>
    <w:rsid w:val="00AB0725"/>
    <w:rsid w:val="00AB0A7B"/>
    <w:rsid w:val="00AB129A"/>
    <w:rsid w:val="00AB3AC7"/>
    <w:rsid w:val="00AB3EFE"/>
    <w:rsid w:val="00AB4ED2"/>
    <w:rsid w:val="00AB552B"/>
    <w:rsid w:val="00AB7153"/>
    <w:rsid w:val="00AC0787"/>
    <w:rsid w:val="00AC07D9"/>
    <w:rsid w:val="00AC0E0F"/>
    <w:rsid w:val="00AC1FF7"/>
    <w:rsid w:val="00AC421C"/>
    <w:rsid w:val="00AC4A73"/>
    <w:rsid w:val="00AC4D5F"/>
    <w:rsid w:val="00AC4E55"/>
    <w:rsid w:val="00AC6060"/>
    <w:rsid w:val="00AC6C4D"/>
    <w:rsid w:val="00AC76B6"/>
    <w:rsid w:val="00AD06E8"/>
    <w:rsid w:val="00AD3428"/>
    <w:rsid w:val="00AD3E15"/>
    <w:rsid w:val="00AD5344"/>
    <w:rsid w:val="00AD58D5"/>
    <w:rsid w:val="00AD5E23"/>
    <w:rsid w:val="00AD5F71"/>
    <w:rsid w:val="00AD6879"/>
    <w:rsid w:val="00AD6AE5"/>
    <w:rsid w:val="00AE1BC4"/>
    <w:rsid w:val="00AE1D8E"/>
    <w:rsid w:val="00AE3808"/>
    <w:rsid w:val="00AE50BF"/>
    <w:rsid w:val="00AE5743"/>
    <w:rsid w:val="00AE7C40"/>
    <w:rsid w:val="00AE7D4E"/>
    <w:rsid w:val="00AF4336"/>
    <w:rsid w:val="00AF698B"/>
    <w:rsid w:val="00AF7290"/>
    <w:rsid w:val="00AF781F"/>
    <w:rsid w:val="00AF7D7E"/>
    <w:rsid w:val="00B00080"/>
    <w:rsid w:val="00B00EE1"/>
    <w:rsid w:val="00B01076"/>
    <w:rsid w:val="00B01B96"/>
    <w:rsid w:val="00B01D11"/>
    <w:rsid w:val="00B024A2"/>
    <w:rsid w:val="00B0289B"/>
    <w:rsid w:val="00B03374"/>
    <w:rsid w:val="00B05CDF"/>
    <w:rsid w:val="00B06003"/>
    <w:rsid w:val="00B065B9"/>
    <w:rsid w:val="00B07700"/>
    <w:rsid w:val="00B107C1"/>
    <w:rsid w:val="00B124D9"/>
    <w:rsid w:val="00B12A6A"/>
    <w:rsid w:val="00B14222"/>
    <w:rsid w:val="00B1731F"/>
    <w:rsid w:val="00B174FC"/>
    <w:rsid w:val="00B1790F"/>
    <w:rsid w:val="00B20117"/>
    <w:rsid w:val="00B202DF"/>
    <w:rsid w:val="00B21C25"/>
    <w:rsid w:val="00B21CEA"/>
    <w:rsid w:val="00B21D2D"/>
    <w:rsid w:val="00B2258D"/>
    <w:rsid w:val="00B2259F"/>
    <w:rsid w:val="00B233A0"/>
    <w:rsid w:val="00B24F69"/>
    <w:rsid w:val="00B26888"/>
    <w:rsid w:val="00B2714C"/>
    <w:rsid w:val="00B2736B"/>
    <w:rsid w:val="00B31522"/>
    <w:rsid w:val="00B315E0"/>
    <w:rsid w:val="00B340E8"/>
    <w:rsid w:val="00B3513B"/>
    <w:rsid w:val="00B359D0"/>
    <w:rsid w:val="00B35D83"/>
    <w:rsid w:val="00B36609"/>
    <w:rsid w:val="00B36969"/>
    <w:rsid w:val="00B371FE"/>
    <w:rsid w:val="00B378DF"/>
    <w:rsid w:val="00B400C5"/>
    <w:rsid w:val="00B408D2"/>
    <w:rsid w:val="00B422CB"/>
    <w:rsid w:val="00B4232D"/>
    <w:rsid w:val="00B43E09"/>
    <w:rsid w:val="00B4423A"/>
    <w:rsid w:val="00B450D0"/>
    <w:rsid w:val="00B450E1"/>
    <w:rsid w:val="00B452F7"/>
    <w:rsid w:val="00B4576B"/>
    <w:rsid w:val="00B45A07"/>
    <w:rsid w:val="00B5061D"/>
    <w:rsid w:val="00B50C39"/>
    <w:rsid w:val="00B50CDB"/>
    <w:rsid w:val="00B51D1B"/>
    <w:rsid w:val="00B51F7E"/>
    <w:rsid w:val="00B52E77"/>
    <w:rsid w:val="00B5421A"/>
    <w:rsid w:val="00B544C8"/>
    <w:rsid w:val="00B54D4F"/>
    <w:rsid w:val="00B551BB"/>
    <w:rsid w:val="00B5587E"/>
    <w:rsid w:val="00B60A2B"/>
    <w:rsid w:val="00B62337"/>
    <w:rsid w:val="00B65072"/>
    <w:rsid w:val="00B66240"/>
    <w:rsid w:val="00B66292"/>
    <w:rsid w:val="00B66B44"/>
    <w:rsid w:val="00B66D47"/>
    <w:rsid w:val="00B66D8E"/>
    <w:rsid w:val="00B67916"/>
    <w:rsid w:val="00B70291"/>
    <w:rsid w:val="00B7075A"/>
    <w:rsid w:val="00B70CAD"/>
    <w:rsid w:val="00B71234"/>
    <w:rsid w:val="00B716A4"/>
    <w:rsid w:val="00B72120"/>
    <w:rsid w:val="00B72EEA"/>
    <w:rsid w:val="00B72FC0"/>
    <w:rsid w:val="00B73C69"/>
    <w:rsid w:val="00B73E07"/>
    <w:rsid w:val="00B74744"/>
    <w:rsid w:val="00B750B3"/>
    <w:rsid w:val="00B7578E"/>
    <w:rsid w:val="00B76F5C"/>
    <w:rsid w:val="00B808E5"/>
    <w:rsid w:val="00B80DC2"/>
    <w:rsid w:val="00B82C98"/>
    <w:rsid w:val="00B83043"/>
    <w:rsid w:val="00B83B44"/>
    <w:rsid w:val="00B85474"/>
    <w:rsid w:val="00B8613A"/>
    <w:rsid w:val="00B865E9"/>
    <w:rsid w:val="00B86A76"/>
    <w:rsid w:val="00B9216B"/>
    <w:rsid w:val="00B92F89"/>
    <w:rsid w:val="00B93F79"/>
    <w:rsid w:val="00B94B64"/>
    <w:rsid w:val="00B955F2"/>
    <w:rsid w:val="00B97AAC"/>
    <w:rsid w:val="00BA25FA"/>
    <w:rsid w:val="00BA32C9"/>
    <w:rsid w:val="00BA3D73"/>
    <w:rsid w:val="00BA418D"/>
    <w:rsid w:val="00BA5335"/>
    <w:rsid w:val="00BA6406"/>
    <w:rsid w:val="00BA653F"/>
    <w:rsid w:val="00BA73CC"/>
    <w:rsid w:val="00BB0277"/>
    <w:rsid w:val="00BB0A3C"/>
    <w:rsid w:val="00BB11F3"/>
    <w:rsid w:val="00BB14DA"/>
    <w:rsid w:val="00BB1EBC"/>
    <w:rsid w:val="00BB1FE9"/>
    <w:rsid w:val="00BB3ABE"/>
    <w:rsid w:val="00BB3E0A"/>
    <w:rsid w:val="00BB3E64"/>
    <w:rsid w:val="00BB4AB7"/>
    <w:rsid w:val="00BB4D6C"/>
    <w:rsid w:val="00BB58EB"/>
    <w:rsid w:val="00BC1134"/>
    <w:rsid w:val="00BC45C8"/>
    <w:rsid w:val="00BC7186"/>
    <w:rsid w:val="00BD0A37"/>
    <w:rsid w:val="00BD3A8F"/>
    <w:rsid w:val="00BD4785"/>
    <w:rsid w:val="00BD4F24"/>
    <w:rsid w:val="00BD6520"/>
    <w:rsid w:val="00BD6566"/>
    <w:rsid w:val="00BD72DB"/>
    <w:rsid w:val="00BE0719"/>
    <w:rsid w:val="00BE0EAA"/>
    <w:rsid w:val="00BE2CC1"/>
    <w:rsid w:val="00BE4CB5"/>
    <w:rsid w:val="00BE6018"/>
    <w:rsid w:val="00BE7A55"/>
    <w:rsid w:val="00BF0531"/>
    <w:rsid w:val="00BF065D"/>
    <w:rsid w:val="00BF08E5"/>
    <w:rsid w:val="00BF0B4A"/>
    <w:rsid w:val="00BF0C7E"/>
    <w:rsid w:val="00BF1B6D"/>
    <w:rsid w:val="00BF2083"/>
    <w:rsid w:val="00BF21F2"/>
    <w:rsid w:val="00BF407E"/>
    <w:rsid w:val="00BF435F"/>
    <w:rsid w:val="00BF4B61"/>
    <w:rsid w:val="00BF4D76"/>
    <w:rsid w:val="00BF7210"/>
    <w:rsid w:val="00BF7874"/>
    <w:rsid w:val="00BF7C94"/>
    <w:rsid w:val="00C00B33"/>
    <w:rsid w:val="00C013E2"/>
    <w:rsid w:val="00C014B5"/>
    <w:rsid w:val="00C0164C"/>
    <w:rsid w:val="00C02119"/>
    <w:rsid w:val="00C02E8E"/>
    <w:rsid w:val="00C0466E"/>
    <w:rsid w:val="00C0509B"/>
    <w:rsid w:val="00C053EA"/>
    <w:rsid w:val="00C056E9"/>
    <w:rsid w:val="00C101D2"/>
    <w:rsid w:val="00C11285"/>
    <w:rsid w:val="00C119F9"/>
    <w:rsid w:val="00C11C55"/>
    <w:rsid w:val="00C1356B"/>
    <w:rsid w:val="00C13E46"/>
    <w:rsid w:val="00C157B4"/>
    <w:rsid w:val="00C15D15"/>
    <w:rsid w:val="00C1630E"/>
    <w:rsid w:val="00C165D3"/>
    <w:rsid w:val="00C1676E"/>
    <w:rsid w:val="00C17875"/>
    <w:rsid w:val="00C20C24"/>
    <w:rsid w:val="00C210A8"/>
    <w:rsid w:val="00C220EC"/>
    <w:rsid w:val="00C226EE"/>
    <w:rsid w:val="00C23C75"/>
    <w:rsid w:val="00C260E4"/>
    <w:rsid w:val="00C27162"/>
    <w:rsid w:val="00C30119"/>
    <w:rsid w:val="00C31573"/>
    <w:rsid w:val="00C32C71"/>
    <w:rsid w:val="00C33D16"/>
    <w:rsid w:val="00C367F1"/>
    <w:rsid w:val="00C3741C"/>
    <w:rsid w:val="00C405B5"/>
    <w:rsid w:val="00C4102E"/>
    <w:rsid w:val="00C41614"/>
    <w:rsid w:val="00C41A41"/>
    <w:rsid w:val="00C41BE8"/>
    <w:rsid w:val="00C4247A"/>
    <w:rsid w:val="00C42DBA"/>
    <w:rsid w:val="00C431B8"/>
    <w:rsid w:val="00C435A9"/>
    <w:rsid w:val="00C45258"/>
    <w:rsid w:val="00C4716C"/>
    <w:rsid w:val="00C50B8B"/>
    <w:rsid w:val="00C51201"/>
    <w:rsid w:val="00C536E9"/>
    <w:rsid w:val="00C545A6"/>
    <w:rsid w:val="00C54B4E"/>
    <w:rsid w:val="00C55E6D"/>
    <w:rsid w:val="00C56221"/>
    <w:rsid w:val="00C5667A"/>
    <w:rsid w:val="00C60454"/>
    <w:rsid w:val="00C605D2"/>
    <w:rsid w:val="00C606C7"/>
    <w:rsid w:val="00C617F3"/>
    <w:rsid w:val="00C64C64"/>
    <w:rsid w:val="00C65461"/>
    <w:rsid w:val="00C65685"/>
    <w:rsid w:val="00C66DF9"/>
    <w:rsid w:val="00C6715E"/>
    <w:rsid w:val="00C67FAC"/>
    <w:rsid w:val="00C71086"/>
    <w:rsid w:val="00C71692"/>
    <w:rsid w:val="00C71DD7"/>
    <w:rsid w:val="00C72D58"/>
    <w:rsid w:val="00C73394"/>
    <w:rsid w:val="00C739E0"/>
    <w:rsid w:val="00C73CAB"/>
    <w:rsid w:val="00C73D15"/>
    <w:rsid w:val="00C74148"/>
    <w:rsid w:val="00C746F1"/>
    <w:rsid w:val="00C75719"/>
    <w:rsid w:val="00C7573F"/>
    <w:rsid w:val="00C75A4B"/>
    <w:rsid w:val="00C76FDA"/>
    <w:rsid w:val="00C76FE6"/>
    <w:rsid w:val="00C772B9"/>
    <w:rsid w:val="00C81069"/>
    <w:rsid w:val="00C8134A"/>
    <w:rsid w:val="00C81350"/>
    <w:rsid w:val="00C81F2F"/>
    <w:rsid w:val="00C8233A"/>
    <w:rsid w:val="00C82EBD"/>
    <w:rsid w:val="00C831AB"/>
    <w:rsid w:val="00C836EF"/>
    <w:rsid w:val="00C841BF"/>
    <w:rsid w:val="00C84BC6"/>
    <w:rsid w:val="00C85F37"/>
    <w:rsid w:val="00C87603"/>
    <w:rsid w:val="00C87624"/>
    <w:rsid w:val="00C87857"/>
    <w:rsid w:val="00C87950"/>
    <w:rsid w:val="00C91DE3"/>
    <w:rsid w:val="00C9482B"/>
    <w:rsid w:val="00C94C9F"/>
    <w:rsid w:val="00C96D96"/>
    <w:rsid w:val="00CA0223"/>
    <w:rsid w:val="00CA0FDF"/>
    <w:rsid w:val="00CA19E5"/>
    <w:rsid w:val="00CA3BCE"/>
    <w:rsid w:val="00CA59A0"/>
    <w:rsid w:val="00CA62DD"/>
    <w:rsid w:val="00CA6FBE"/>
    <w:rsid w:val="00CA6FD2"/>
    <w:rsid w:val="00CA711E"/>
    <w:rsid w:val="00CB3F82"/>
    <w:rsid w:val="00CB5437"/>
    <w:rsid w:val="00CB581B"/>
    <w:rsid w:val="00CB5934"/>
    <w:rsid w:val="00CB6157"/>
    <w:rsid w:val="00CB6A8C"/>
    <w:rsid w:val="00CB6F12"/>
    <w:rsid w:val="00CB75EB"/>
    <w:rsid w:val="00CB7B88"/>
    <w:rsid w:val="00CB7E5E"/>
    <w:rsid w:val="00CC0571"/>
    <w:rsid w:val="00CC0AC2"/>
    <w:rsid w:val="00CC1C24"/>
    <w:rsid w:val="00CC1D17"/>
    <w:rsid w:val="00CC2185"/>
    <w:rsid w:val="00CC28EC"/>
    <w:rsid w:val="00CC3411"/>
    <w:rsid w:val="00CC4116"/>
    <w:rsid w:val="00CC439C"/>
    <w:rsid w:val="00CC4608"/>
    <w:rsid w:val="00CC5F84"/>
    <w:rsid w:val="00CC659A"/>
    <w:rsid w:val="00CC671A"/>
    <w:rsid w:val="00CC6CF3"/>
    <w:rsid w:val="00CC7209"/>
    <w:rsid w:val="00CC7A92"/>
    <w:rsid w:val="00CD0025"/>
    <w:rsid w:val="00CD17DB"/>
    <w:rsid w:val="00CD18EC"/>
    <w:rsid w:val="00CD1D4A"/>
    <w:rsid w:val="00CD271A"/>
    <w:rsid w:val="00CD3B49"/>
    <w:rsid w:val="00CD49C3"/>
    <w:rsid w:val="00CD5184"/>
    <w:rsid w:val="00CD5F6A"/>
    <w:rsid w:val="00CD6132"/>
    <w:rsid w:val="00CD6464"/>
    <w:rsid w:val="00CD6D39"/>
    <w:rsid w:val="00CD7863"/>
    <w:rsid w:val="00CD7B6F"/>
    <w:rsid w:val="00CE1646"/>
    <w:rsid w:val="00CE26A0"/>
    <w:rsid w:val="00CE404F"/>
    <w:rsid w:val="00CE4CE8"/>
    <w:rsid w:val="00CE50ED"/>
    <w:rsid w:val="00CE547F"/>
    <w:rsid w:val="00CE556E"/>
    <w:rsid w:val="00CE57EC"/>
    <w:rsid w:val="00CE5869"/>
    <w:rsid w:val="00CE6369"/>
    <w:rsid w:val="00CE6A53"/>
    <w:rsid w:val="00CE6EBA"/>
    <w:rsid w:val="00CF07B0"/>
    <w:rsid w:val="00CF1280"/>
    <w:rsid w:val="00CF2032"/>
    <w:rsid w:val="00CF20DD"/>
    <w:rsid w:val="00CF2BEA"/>
    <w:rsid w:val="00CF2FC0"/>
    <w:rsid w:val="00CF58ED"/>
    <w:rsid w:val="00CF5AE7"/>
    <w:rsid w:val="00CF5E50"/>
    <w:rsid w:val="00CF74BC"/>
    <w:rsid w:val="00D000E0"/>
    <w:rsid w:val="00D02165"/>
    <w:rsid w:val="00D025DE"/>
    <w:rsid w:val="00D02B0E"/>
    <w:rsid w:val="00D042DF"/>
    <w:rsid w:val="00D0442E"/>
    <w:rsid w:val="00D0489B"/>
    <w:rsid w:val="00D06041"/>
    <w:rsid w:val="00D0731A"/>
    <w:rsid w:val="00D07465"/>
    <w:rsid w:val="00D0791A"/>
    <w:rsid w:val="00D07A5F"/>
    <w:rsid w:val="00D1071E"/>
    <w:rsid w:val="00D12918"/>
    <w:rsid w:val="00D12B5E"/>
    <w:rsid w:val="00D13A88"/>
    <w:rsid w:val="00D1470E"/>
    <w:rsid w:val="00D14E95"/>
    <w:rsid w:val="00D162F7"/>
    <w:rsid w:val="00D164E3"/>
    <w:rsid w:val="00D17593"/>
    <w:rsid w:val="00D175BE"/>
    <w:rsid w:val="00D17D97"/>
    <w:rsid w:val="00D20E66"/>
    <w:rsid w:val="00D21656"/>
    <w:rsid w:val="00D2245E"/>
    <w:rsid w:val="00D22490"/>
    <w:rsid w:val="00D231FA"/>
    <w:rsid w:val="00D2357A"/>
    <w:rsid w:val="00D23D89"/>
    <w:rsid w:val="00D24309"/>
    <w:rsid w:val="00D24367"/>
    <w:rsid w:val="00D2478D"/>
    <w:rsid w:val="00D24DEC"/>
    <w:rsid w:val="00D2583B"/>
    <w:rsid w:val="00D268AC"/>
    <w:rsid w:val="00D26D88"/>
    <w:rsid w:val="00D2748A"/>
    <w:rsid w:val="00D31CF3"/>
    <w:rsid w:val="00D325E8"/>
    <w:rsid w:val="00D3305C"/>
    <w:rsid w:val="00D3342B"/>
    <w:rsid w:val="00D33B57"/>
    <w:rsid w:val="00D40488"/>
    <w:rsid w:val="00D4079B"/>
    <w:rsid w:val="00D4382A"/>
    <w:rsid w:val="00D43EE8"/>
    <w:rsid w:val="00D445D7"/>
    <w:rsid w:val="00D45F1B"/>
    <w:rsid w:val="00D46088"/>
    <w:rsid w:val="00D46452"/>
    <w:rsid w:val="00D4706B"/>
    <w:rsid w:val="00D4728D"/>
    <w:rsid w:val="00D478F8"/>
    <w:rsid w:val="00D47FF1"/>
    <w:rsid w:val="00D512BA"/>
    <w:rsid w:val="00D51D3E"/>
    <w:rsid w:val="00D529E5"/>
    <w:rsid w:val="00D53664"/>
    <w:rsid w:val="00D53ECD"/>
    <w:rsid w:val="00D54D6B"/>
    <w:rsid w:val="00D60F04"/>
    <w:rsid w:val="00D61019"/>
    <w:rsid w:val="00D61029"/>
    <w:rsid w:val="00D62810"/>
    <w:rsid w:val="00D64303"/>
    <w:rsid w:val="00D64B9A"/>
    <w:rsid w:val="00D65584"/>
    <w:rsid w:val="00D65658"/>
    <w:rsid w:val="00D66EDD"/>
    <w:rsid w:val="00D7015D"/>
    <w:rsid w:val="00D70AA1"/>
    <w:rsid w:val="00D72C05"/>
    <w:rsid w:val="00D72E2E"/>
    <w:rsid w:val="00D738B3"/>
    <w:rsid w:val="00D73924"/>
    <w:rsid w:val="00D73A1E"/>
    <w:rsid w:val="00D74482"/>
    <w:rsid w:val="00D75DFE"/>
    <w:rsid w:val="00D75FC3"/>
    <w:rsid w:val="00D77F49"/>
    <w:rsid w:val="00D8076F"/>
    <w:rsid w:val="00D829F6"/>
    <w:rsid w:val="00D82B85"/>
    <w:rsid w:val="00D82F3F"/>
    <w:rsid w:val="00D83592"/>
    <w:rsid w:val="00D856AB"/>
    <w:rsid w:val="00D865E6"/>
    <w:rsid w:val="00D867F1"/>
    <w:rsid w:val="00D90125"/>
    <w:rsid w:val="00D946E7"/>
    <w:rsid w:val="00D94B71"/>
    <w:rsid w:val="00D9619B"/>
    <w:rsid w:val="00D96AA1"/>
    <w:rsid w:val="00D97260"/>
    <w:rsid w:val="00DA03F0"/>
    <w:rsid w:val="00DA1360"/>
    <w:rsid w:val="00DA1375"/>
    <w:rsid w:val="00DA1EA2"/>
    <w:rsid w:val="00DA20DA"/>
    <w:rsid w:val="00DA2681"/>
    <w:rsid w:val="00DA2A4D"/>
    <w:rsid w:val="00DA4042"/>
    <w:rsid w:val="00DA40C6"/>
    <w:rsid w:val="00DA680E"/>
    <w:rsid w:val="00DA6B5C"/>
    <w:rsid w:val="00DB1CCF"/>
    <w:rsid w:val="00DB21DE"/>
    <w:rsid w:val="00DB2392"/>
    <w:rsid w:val="00DB3D2A"/>
    <w:rsid w:val="00DB4AB7"/>
    <w:rsid w:val="00DB52C6"/>
    <w:rsid w:val="00DB55C0"/>
    <w:rsid w:val="00DB7120"/>
    <w:rsid w:val="00DB7404"/>
    <w:rsid w:val="00DC01AE"/>
    <w:rsid w:val="00DC1DC1"/>
    <w:rsid w:val="00DC26CC"/>
    <w:rsid w:val="00DC36BC"/>
    <w:rsid w:val="00DC39BD"/>
    <w:rsid w:val="00DC4C32"/>
    <w:rsid w:val="00DC5AC4"/>
    <w:rsid w:val="00DC5BEF"/>
    <w:rsid w:val="00DC7129"/>
    <w:rsid w:val="00DD19BC"/>
    <w:rsid w:val="00DD1C1C"/>
    <w:rsid w:val="00DD28DB"/>
    <w:rsid w:val="00DD2C21"/>
    <w:rsid w:val="00DD3673"/>
    <w:rsid w:val="00DD3DC8"/>
    <w:rsid w:val="00DD44D9"/>
    <w:rsid w:val="00DD768A"/>
    <w:rsid w:val="00DD7F44"/>
    <w:rsid w:val="00DE017F"/>
    <w:rsid w:val="00DE384A"/>
    <w:rsid w:val="00DE670B"/>
    <w:rsid w:val="00DF0B61"/>
    <w:rsid w:val="00DF0DF5"/>
    <w:rsid w:val="00DF225F"/>
    <w:rsid w:val="00DF39D7"/>
    <w:rsid w:val="00DF4465"/>
    <w:rsid w:val="00DF4EC7"/>
    <w:rsid w:val="00DF53A6"/>
    <w:rsid w:val="00DF5480"/>
    <w:rsid w:val="00DF5867"/>
    <w:rsid w:val="00DF607B"/>
    <w:rsid w:val="00DF6646"/>
    <w:rsid w:val="00DF72B8"/>
    <w:rsid w:val="00DF7549"/>
    <w:rsid w:val="00DF7755"/>
    <w:rsid w:val="00DF7928"/>
    <w:rsid w:val="00E00279"/>
    <w:rsid w:val="00E00870"/>
    <w:rsid w:val="00E0101A"/>
    <w:rsid w:val="00E013F8"/>
    <w:rsid w:val="00E0259E"/>
    <w:rsid w:val="00E02642"/>
    <w:rsid w:val="00E027BC"/>
    <w:rsid w:val="00E033E3"/>
    <w:rsid w:val="00E03EFD"/>
    <w:rsid w:val="00E04280"/>
    <w:rsid w:val="00E04462"/>
    <w:rsid w:val="00E06A69"/>
    <w:rsid w:val="00E06B17"/>
    <w:rsid w:val="00E102DC"/>
    <w:rsid w:val="00E10F34"/>
    <w:rsid w:val="00E11271"/>
    <w:rsid w:val="00E11CE1"/>
    <w:rsid w:val="00E12550"/>
    <w:rsid w:val="00E12A02"/>
    <w:rsid w:val="00E12A79"/>
    <w:rsid w:val="00E13199"/>
    <w:rsid w:val="00E14B70"/>
    <w:rsid w:val="00E158F1"/>
    <w:rsid w:val="00E16882"/>
    <w:rsid w:val="00E20381"/>
    <w:rsid w:val="00E2072D"/>
    <w:rsid w:val="00E214D2"/>
    <w:rsid w:val="00E22467"/>
    <w:rsid w:val="00E23CC7"/>
    <w:rsid w:val="00E23D4D"/>
    <w:rsid w:val="00E24305"/>
    <w:rsid w:val="00E2478A"/>
    <w:rsid w:val="00E251C0"/>
    <w:rsid w:val="00E2565C"/>
    <w:rsid w:val="00E25668"/>
    <w:rsid w:val="00E25904"/>
    <w:rsid w:val="00E25BE1"/>
    <w:rsid w:val="00E25E53"/>
    <w:rsid w:val="00E26F16"/>
    <w:rsid w:val="00E27252"/>
    <w:rsid w:val="00E27456"/>
    <w:rsid w:val="00E3116E"/>
    <w:rsid w:val="00E33572"/>
    <w:rsid w:val="00E34455"/>
    <w:rsid w:val="00E345C4"/>
    <w:rsid w:val="00E35465"/>
    <w:rsid w:val="00E35846"/>
    <w:rsid w:val="00E37174"/>
    <w:rsid w:val="00E37A20"/>
    <w:rsid w:val="00E37BEC"/>
    <w:rsid w:val="00E41E9B"/>
    <w:rsid w:val="00E4384F"/>
    <w:rsid w:val="00E454DC"/>
    <w:rsid w:val="00E45B1F"/>
    <w:rsid w:val="00E46869"/>
    <w:rsid w:val="00E47A5A"/>
    <w:rsid w:val="00E5131B"/>
    <w:rsid w:val="00E5179D"/>
    <w:rsid w:val="00E519FA"/>
    <w:rsid w:val="00E51E1A"/>
    <w:rsid w:val="00E52209"/>
    <w:rsid w:val="00E52393"/>
    <w:rsid w:val="00E5378A"/>
    <w:rsid w:val="00E53835"/>
    <w:rsid w:val="00E53BF6"/>
    <w:rsid w:val="00E544AA"/>
    <w:rsid w:val="00E5477F"/>
    <w:rsid w:val="00E55992"/>
    <w:rsid w:val="00E55B8D"/>
    <w:rsid w:val="00E55D14"/>
    <w:rsid w:val="00E560E0"/>
    <w:rsid w:val="00E56376"/>
    <w:rsid w:val="00E56A8F"/>
    <w:rsid w:val="00E60B68"/>
    <w:rsid w:val="00E60F81"/>
    <w:rsid w:val="00E61D8A"/>
    <w:rsid w:val="00E62573"/>
    <w:rsid w:val="00E62F8B"/>
    <w:rsid w:val="00E6362E"/>
    <w:rsid w:val="00E64433"/>
    <w:rsid w:val="00E64723"/>
    <w:rsid w:val="00E64A85"/>
    <w:rsid w:val="00E64A87"/>
    <w:rsid w:val="00E65F74"/>
    <w:rsid w:val="00E66655"/>
    <w:rsid w:val="00E67C17"/>
    <w:rsid w:val="00E70957"/>
    <w:rsid w:val="00E71397"/>
    <w:rsid w:val="00E721F6"/>
    <w:rsid w:val="00E7428B"/>
    <w:rsid w:val="00E74795"/>
    <w:rsid w:val="00E7514F"/>
    <w:rsid w:val="00E75352"/>
    <w:rsid w:val="00E754BB"/>
    <w:rsid w:val="00E75A3B"/>
    <w:rsid w:val="00E75D85"/>
    <w:rsid w:val="00E75FF8"/>
    <w:rsid w:val="00E76172"/>
    <w:rsid w:val="00E76EF1"/>
    <w:rsid w:val="00E7746E"/>
    <w:rsid w:val="00E77C6B"/>
    <w:rsid w:val="00E80B5D"/>
    <w:rsid w:val="00E81587"/>
    <w:rsid w:val="00E81C9E"/>
    <w:rsid w:val="00E81E0E"/>
    <w:rsid w:val="00E83F59"/>
    <w:rsid w:val="00E840D3"/>
    <w:rsid w:val="00E845DD"/>
    <w:rsid w:val="00E84D8A"/>
    <w:rsid w:val="00E8569D"/>
    <w:rsid w:val="00E866C0"/>
    <w:rsid w:val="00E87827"/>
    <w:rsid w:val="00E87C4E"/>
    <w:rsid w:val="00E904F9"/>
    <w:rsid w:val="00E9092D"/>
    <w:rsid w:val="00E90A12"/>
    <w:rsid w:val="00E94216"/>
    <w:rsid w:val="00E94BEE"/>
    <w:rsid w:val="00E9513B"/>
    <w:rsid w:val="00E96F85"/>
    <w:rsid w:val="00E9757C"/>
    <w:rsid w:val="00EA0AB4"/>
    <w:rsid w:val="00EA0D25"/>
    <w:rsid w:val="00EA0F61"/>
    <w:rsid w:val="00EA1A83"/>
    <w:rsid w:val="00EA2637"/>
    <w:rsid w:val="00EA2850"/>
    <w:rsid w:val="00EA3423"/>
    <w:rsid w:val="00EA3E31"/>
    <w:rsid w:val="00EA4A0A"/>
    <w:rsid w:val="00EA4D09"/>
    <w:rsid w:val="00EA5323"/>
    <w:rsid w:val="00EB2D4E"/>
    <w:rsid w:val="00EB326E"/>
    <w:rsid w:val="00EB347B"/>
    <w:rsid w:val="00EB3FA4"/>
    <w:rsid w:val="00EB446D"/>
    <w:rsid w:val="00EB5DEE"/>
    <w:rsid w:val="00EB6DC2"/>
    <w:rsid w:val="00EB7096"/>
    <w:rsid w:val="00EB70F8"/>
    <w:rsid w:val="00EC0454"/>
    <w:rsid w:val="00EC213B"/>
    <w:rsid w:val="00EC2B53"/>
    <w:rsid w:val="00EC41B3"/>
    <w:rsid w:val="00EC4D87"/>
    <w:rsid w:val="00EC574F"/>
    <w:rsid w:val="00EC5C92"/>
    <w:rsid w:val="00EC782C"/>
    <w:rsid w:val="00EC7DC5"/>
    <w:rsid w:val="00ED1150"/>
    <w:rsid w:val="00ED19D9"/>
    <w:rsid w:val="00ED2198"/>
    <w:rsid w:val="00ED4052"/>
    <w:rsid w:val="00ED4204"/>
    <w:rsid w:val="00ED4C5B"/>
    <w:rsid w:val="00ED5E84"/>
    <w:rsid w:val="00EE087C"/>
    <w:rsid w:val="00EE0A6B"/>
    <w:rsid w:val="00EE2CA1"/>
    <w:rsid w:val="00EE5410"/>
    <w:rsid w:val="00EE7091"/>
    <w:rsid w:val="00EE76C9"/>
    <w:rsid w:val="00EF01BA"/>
    <w:rsid w:val="00EF118C"/>
    <w:rsid w:val="00EF1713"/>
    <w:rsid w:val="00EF1F81"/>
    <w:rsid w:val="00EF468D"/>
    <w:rsid w:val="00EF625E"/>
    <w:rsid w:val="00EF7158"/>
    <w:rsid w:val="00EF7BC5"/>
    <w:rsid w:val="00EF7DE1"/>
    <w:rsid w:val="00F00855"/>
    <w:rsid w:val="00F00CB0"/>
    <w:rsid w:val="00F010C0"/>
    <w:rsid w:val="00F0146E"/>
    <w:rsid w:val="00F02883"/>
    <w:rsid w:val="00F02E43"/>
    <w:rsid w:val="00F03710"/>
    <w:rsid w:val="00F03F6E"/>
    <w:rsid w:val="00F059BC"/>
    <w:rsid w:val="00F07031"/>
    <w:rsid w:val="00F10F9F"/>
    <w:rsid w:val="00F12273"/>
    <w:rsid w:val="00F135E3"/>
    <w:rsid w:val="00F13712"/>
    <w:rsid w:val="00F13BB4"/>
    <w:rsid w:val="00F1452F"/>
    <w:rsid w:val="00F16501"/>
    <w:rsid w:val="00F1662F"/>
    <w:rsid w:val="00F16848"/>
    <w:rsid w:val="00F172B2"/>
    <w:rsid w:val="00F20C0A"/>
    <w:rsid w:val="00F20DEF"/>
    <w:rsid w:val="00F20E40"/>
    <w:rsid w:val="00F21010"/>
    <w:rsid w:val="00F217C6"/>
    <w:rsid w:val="00F224CE"/>
    <w:rsid w:val="00F23E43"/>
    <w:rsid w:val="00F23F09"/>
    <w:rsid w:val="00F2576A"/>
    <w:rsid w:val="00F27A4E"/>
    <w:rsid w:val="00F27E38"/>
    <w:rsid w:val="00F30DBB"/>
    <w:rsid w:val="00F30E85"/>
    <w:rsid w:val="00F31105"/>
    <w:rsid w:val="00F31274"/>
    <w:rsid w:val="00F319E5"/>
    <w:rsid w:val="00F32B13"/>
    <w:rsid w:val="00F3364D"/>
    <w:rsid w:val="00F33749"/>
    <w:rsid w:val="00F3499D"/>
    <w:rsid w:val="00F3650B"/>
    <w:rsid w:val="00F377CD"/>
    <w:rsid w:val="00F37A53"/>
    <w:rsid w:val="00F401C8"/>
    <w:rsid w:val="00F406BB"/>
    <w:rsid w:val="00F40A44"/>
    <w:rsid w:val="00F4188F"/>
    <w:rsid w:val="00F41AAD"/>
    <w:rsid w:val="00F4260E"/>
    <w:rsid w:val="00F44276"/>
    <w:rsid w:val="00F44A9D"/>
    <w:rsid w:val="00F46411"/>
    <w:rsid w:val="00F47F0C"/>
    <w:rsid w:val="00F5115C"/>
    <w:rsid w:val="00F5299F"/>
    <w:rsid w:val="00F53190"/>
    <w:rsid w:val="00F54AA9"/>
    <w:rsid w:val="00F55C74"/>
    <w:rsid w:val="00F560BE"/>
    <w:rsid w:val="00F56E52"/>
    <w:rsid w:val="00F56E72"/>
    <w:rsid w:val="00F5749A"/>
    <w:rsid w:val="00F57B36"/>
    <w:rsid w:val="00F6003F"/>
    <w:rsid w:val="00F613E3"/>
    <w:rsid w:val="00F62ED0"/>
    <w:rsid w:val="00F659BF"/>
    <w:rsid w:val="00F67A21"/>
    <w:rsid w:val="00F713B4"/>
    <w:rsid w:val="00F71B3F"/>
    <w:rsid w:val="00F72234"/>
    <w:rsid w:val="00F72299"/>
    <w:rsid w:val="00F7235A"/>
    <w:rsid w:val="00F727EE"/>
    <w:rsid w:val="00F730FD"/>
    <w:rsid w:val="00F73397"/>
    <w:rsid w:val="00F7360C"/>
    <w:rsid w:val="00F73BE2"/>
    <w:rsid w:val="00F7505D"/>
    <w:rsid w:val="00F75419"/>
    <w:rsid w:val="00F76A23"/>
    <w:rsid w:val="00F81305"/>
    <w:rsid w:val="00F82670"/>
    <w:rsid w:val="00F840F5"/>
    <w:rsid w:val="00F842AD"/>
    <w:rsid w:val="00F84547"/>
    <w:rsid w:val="00F846AA"/>
    <w:rsid w:val="00F84879"/>
    <w:rsid w:val="00F86B98"/>
    <w:rsid w:val="00F87599"/>
    <w:rsid w:val="00F906BD"/>
    <w:rsid w:val="00F91584"/>
    <w:rsid w:val="00F94F37"/>
    <w:rsid w:val="00F97C0F"/>
    <w:rsid w:val="00F97ECE"/>
    <w:rsid w:val="00FA0556"/>
    <w:rsid w:val="00FA05FF"/>
    <w:rsid w:val="00FA0701"/>
    <w:rsid w:val="00FA073C"/>
    <w:rsid w:val="00FA1547"/>
    <w:rsid w:val="00FA171A"/>
    <w:rsid w:val="00FA173A"/>
    <w:rsid w:val="00FA2563"/>
    <w:rsid w:val="00FA28D1"/>
    <w:rsid w:val="00FA2C0C"/>
    <w:rsid w:val="00FA30BC"/>
    <w:rsid w:val="00FA3DD6"/>
    <w:rsid w:val="00FA6253"/>
    <w:rsid w:val="00FA6296"/>
    <w:rsid w:val="00FA65E1"/>
    <w:rsid w:val="00FA6F5B"/>
    <w:rsid w:val="00FA7A1E"/>
    <w:rsid w:val="00FA7C16"/>
    <w:rsid w:val="00FA7DCC"/>
    <w:rsid w:val="00FB0D8E"/>
    <w:rsid w:val="00FB234F"/>
    <w:rsid w:val="00FB2EC2"/>
    <w:rsid w:val="00FB340A"/>
    <w:rsid w:val="00FB6C65"/>
    <w:rsid w:val="00FB6FAE"/>
    <w:rsid w:val="00FB720D"/>
    <w:rsid w:val="00FB741A"/>
    <w:rsid w:val="00FC0D95"/>
    <w:rsid w:val="00FC3D3F"/>
    <w:rsid w:val="00FC55A2"/>
    <w:rsid w:val="00FC64D3"/>
    <w:rsid w:val="00FC6AF5"/>
    <w:rsid w:val="00FC6BEC"/>
    <w:rsid w:val="00FC7044"/>
    <w:rsid w:val="00FD0188"/>
    <w:rsid w:val="00FD01BF"/>
    <w:rsid w:val="00FD24B0"/>
    <w:rsid w:val="00FD481E"/>
    <w:rsid w:val="00FD507E"/>
    <w:rsid w:val="00FD544A"/>
    <w:rsid w:val="00FD54EC"/>
    <w:rsid w:val="00FD68A9"/>
    <w:rsid w:val="00FD6985"/>
    <w:rsid w:val="00FE1EFD"/>
    <w:rsid w:val="00FE25E0"/>
    <w:rsid w:val="00FE75FB"/>
    <w:rsid w:val="00FE7D31"/>
    <w:rsid w:val="00FF13A5"/>
    <w:rsid w:val="00FF1406"/>
    <w:rsid w:val="00FF1966"/>
    <w:rsid w:val="00FF40FD"/>
    <w:rsid w:val="00FF41BE"/>
    <w:rsid w:val="00FF47AD"/>
    <w:rsid w:val="00FF48A1"/>
    <w:rsid w:val="00FF58C2"/>
    <w:rsid w:val="00FF67F4"/>
    <w:rsid w:val="00FF6F6D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31"/>
    <w:rPr>
      <w:rFonts w:ascii="Times New Roman" w:eastAsia="Times New Roman" w:hAnsi="Times New Roman"/>
      <w:b/>
    </w:rPr>
  </w:style>
  <w:style w:type="paragraph" w:styleId="Heading1">
    <w:name w:val="heading 1"/>
    <w:basedOn w:val="Normal"/>
    <w:next w:val="Normal"/>
    <w:link w:val="Heading1Char"/>
    <w:qFormat/>
    <w:locked/>
    <w:rsid w:val="00F87599"/>
    <w:pPr>
      <w:keepNext/>
      <w:numPr>
        <w:numId w:val="2"/>
      </w:numPr>
      <w:suppressAutoHyphens/>
      <w:jc w:val="both"/>
      <w:outlineLvl w:val="0"/>
    </w:pPr>
    <w:rPr>
      <w:b w:val="0"/>
      <w:sz w:val="24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87599"/>
    <w:pPr>
      <w:keepNext/>
      <w:numPr>
        <w:ilvl w:val="2"/>
        <w:numId w:val="2"/>
      </w:numPr>
      <w:suppressAutoHyphens/>
      <w:ind w:left="1416" w:hanging="1416"/>
      <w:jc w:val="both"/>
      <w:outlineLvl w:val="2"/>
    </w:pPr>
    <w:rPr>
      <w:bCs/>
      <w:sz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C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34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34F0D"/>
    <w:rPr>
      <w:rFonts w:ascii="Tahoma" w:hAnsi="Tahoma" w:cs="Tahoma"/>
      <w:b/>
      <w:sz w:val="16"/>
      <w:szCs w:val="16"/>
      <w:lang w:eastAsia="it-IT"/>
    </w:rPr>
  </w:style>
  <w:style w:type="table" w:styleId="TableGrid">
    <w:name w:val="Table Grid"/>
    <w:basedOn w:val="TableNormal"/>
    <w:uiPriority w:val="59"/>
    <w:rsid w:val="003A4D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0346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qFormat/>
    <w:locked/>
    <w:rsid w:val="00230346"/>
    <w:rPr>
      <w:rFonts w:ascii="Times New Roman" w:hAnsi="Times New Roman" w:cs="Times New Roman"/>
      <w:b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rsid w:val="00230346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locked/>
    <w:rsid w:val="00230346"/>
    <w:rPr>
      <w:rFonts w:ascii="Times New Roman" w:hAnsi="Times New Roman" w:cs="Times New Roman"/>
      <w:b/>
      <w:sz w:val="20"/>
      <w:szCs w:val="20"/>
      <w:lang w:eastAsia="it-IT"/>
    </w:rPr>
  </w:style>
  <w:style w:type="paragraph" w:styleId="HTMLPreformatted">
    <w:name w:val="HTML Preformatted"/>
    <w:basedOn w:val="Normal"/>
    <w:link w:val="HTMLPreformattedChar"/>
    <w:uiPriority w:val="99"/>
    <w:semiHidden/>
    <w:rsid w:val="009C3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9C3877"/>
    <w:rPr>
      <w:rFonts w:ascii="Courier New" w:hAnsi="Courier New" w:cs="Courier New"/>
      <w:sz w:val="20"/>
      <w:szCs w:val="20"/>
      <w:lang w:eastAsia="it-IT"/>
    </w:rPr>
  </w:style>
  <w:style w:type="character" w:styleId="Emphasis">
    <w:name w:val="Emphasis"/>
    <w:uiPriority w:val="99"/>
    <w:qFormat/>
    <w:rsid w:val="00E34455"/>
    <w:rPr>
      <w:rFonts w:cs="Times New Roman"/>
      <w:i/>
      <w:iCs/>
    </w:rPr>
  </w:style>
  <w:style w:type="paragraph" w:styleId="BodyText">
    <w:name w:val="Body Text"/>
    <w:basedOn w:val="Normal"/>
    <w:link w:val="BodyTextChar"/>
    <w:rsid w:val="002F5687"/>
    <w:pPr>
      <w:suppressAutoHyphens/>
      <w:jc w:val="both"/>
    </w:pPr>
    <w:rPr>
      <w:b w:val="0"/>
      <w:sz w:val="24"/>
      <w:lang w:eastAsia="zh-CN"/>
    </w:rPr>
  </w:style>
  <w:style w:type="character" w:customStyle="1" w:styleId="BodyTextChar">
    <w:name w:val="Body Text Char"/>
    <w:link w:val="BodyText"/>
    <w:locked/>
    <w:rsid w:val="002F5687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sottomenu-m2-voce-qui">
    <w:name w:val="sottomenu-m2-voce-qui"/>
    <w:uiPriority w:val="99"/>
    <w:rsid w:val="00442280"/>
    <w:rPr>
      <w:rFonts w:cs="Times New Roman"/>
    </w:rPr>
  </w:style>
  <w:style w:type="character" w:styleId="Hyperlink">
    <w:name w:val="Hyperlink"/>
    <w:uiPriority w:val="99"/>
    <w:rsid w:val="005A70B1"/>
    <w:rPr>
      <w:rFonts w:cs="Times New Roman"/>
      <w:color w:val="0000FF"/>
      <w:u w:val="single"/>
    </w:rPr>
  </w:style>
  <w:style w:type="paragraph" w:customStyle="1" w:styleId="WW-Contenutotabella1">
    <w:name w:val="WW-Contenuto tabella1"/>
    <w:basedOn w:val="BodyText"/>
    <w:uiPriority w:val="99"/>
    <w:rsid w:val="00174660"/>
    <w:pPr>
      <w:widowControl w:val="0"/>
      <w:suppressLineNumbers/>
      <w:spacing w:after="120"/>
      <w:jc w:val="left"/>
    </w:pPr>
    <w:rPr>
      <w:rFonts w:ascii="Bitstream Vera Serif" w:eastAsia="Calibri" w:hAnsi="Bitstream Vera Serif"/>
      <w:szCs w:val="24"/>
    </w:rPr>
  </w:style>
  <w:style w:type="character" w:customStyle="1" w:styleId="shorttext">
    <w:name w:val="short_text"/>
    <w:uiPriority w:val="99"/>
    <w:rsid w:val="00CA3BCE"/>
    <w:rPr>
      <w:rFonts w:cs="Times New Roman"/>
    </w:rPr>
  </w:style>
  <w:style w:type="character" w:customStyle="1" w:styleId="hps">
    <w:name w:val="hps"/>
    <w:uiPriority w:val="99"/>
    <w:rsid w:val="00CA3BCE"/>
    <w:rPr>
      <w:rFonts w:cs="Times New Roman"/>
    </w:rPr>
  </w:style>
  <w:style w:type="paragraph" w:customStyle="1" w:styleId="Default">
    <w:name w:val="Default"/>
    <w:rsid w:val="005C1133"/>
    <w:pPr>
      <w:autoSpaceDE w:val="0"/>
      <w:autoSpaceDN w:val="0"/>
      <w:adjustRightInd w:val="0"/>
    </w:pPr>
    <w:rPr>
      <w:rFonts w:ascii="FIAMLB+CenturySchoolbook" w:eastAsia="Times New Roman" w:hAnsi="FIAMLB+CenturySchoolbook" w:cs="FIAMLB+CenturySchoolbook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13E58"/>
    <w:rPr>
      <w:rFonts w:ascii="Consolas" w:eastAsia="Calibri" w:hAnsi="Consolas"/>
      <w:b w:val="0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13E58"/>
    <w:rPr>
      <w:rFonts w:ascii="Consolas" w:hAnsi="Consolas"/>
      <w:sz w:val="21"/>
      <w:szCs w:val="21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759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F87599"/>
    <w:rPr>
      <w:rFonts w:ascii="Times New Roman" w:eastAsia="Times New Roman" w:hAnsi="Times New Roman"/>
      <w:b/>
    </w:rPr>
  </w:style>
  <w:style w:type="character" w:customStyle="1" w:styleId="Heading1Char">
    <w:name w:val="Heading 1 Char"/>
    <w:link w:val="Heading1"/>
    <w:rsid w:val="00F87599"/>
    <w:rPr>
      <w:rFonts w:ascii="Times New Roman" w:eastAsia="Times New Roman" w:hAnsi="Times New Roman"/>
      <w:sz w:val="24"/>
      <w:u w:val="single"/>
      <w:lang w:eastAsia="zh-CN"/>
    </w:rPr>
  </w:style>
  <w:style w:type="character" w:customStyle="1" w:styleId="Heading3Char">
    <w:name w:val="Heading 3 Char"/>
    <w:link w:val="Heading3"/>
    <w:semiHidden/>
    <w:rsid w:val="00F87599"/>
    <w:rPr>
      <w:rFonts w:ascii="Times New Roman" w:eastAsia="Times New Roman" w:hAnsi="Times New Roman"/>
      <w:b/>
      <w:bCs/>
      <w:sz w:val="24"/>
      <w:lang w:val="en-GB" w:eastAsia="zh-CN"/>
    </w:rPr>
  </w:style>
  <w:style w:type="paragraph" w:customStyle="1" w:styleId="Rientrocorpodeltesto21">
    <w:name w:val="Rientro corpo del testo 21"/>
    <w:basedOn w:val="Normal"/>
    <w:rsid w:val="00F87599"/>
    <w:pPr>
      <w:suppressAutoHyphens/>
      <w:ind w:left="540" w:hanging="540"/>
      <w:jc w:val="both"/>
    </w:pPr>
    <w:rPr>
      <w:b w:val="0"/>
      <w:sz w:val="24"/>
      <w:lang w:eastAsia="zh-CN"/>
    </w:rPr>
  </w:style>
  <w:style w:type="paragraph" w:customStyle="1" w:styleId="CM9">
    <w:name w:val="CM9"/>
    <w:basedOn w:val="Default"/>
    <w:next w:val="Default"/>
    <w:uiPriority w:val="99"/>
    <w:rsid w:val="00D75FC3"/>
    <w:pPr>
      <w:widowControl w:val="0"/>
      <w:spacing w:line="280" w:lineRule="atLeast"/>
    </w:pPr>
    <w:rPr>
      <w:rFonts w:ascii="Verdana" w:hAnsi="Verdana" w:cs="Times New Roman"/>
      <w:color w:val="auto"/>
    </w:rPr>
  </w:style>
  <w:style w:type="character" w:customStyle="1" w:styleId="WW8Num4z1">
    <w:name w:val="WW8Num4z1"/>
    <w:rsid w:val="00F224CE"/>
    <w:rPr>
      <w:rFonts w:ascii="Courier New" w:hAnsi="Courier New" w:cs="Courier New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1077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A10772"/>
    <w:rPr>
      <w:rFonts w:ascii="Times New Roman" w:eastAsia="Times New Roman" w:hAnsi="Times New Roman"/>
      <w:b/>
      <w:sz w:val="16"/>
      <w:szCs w:val="16"/>
    </w:rPr>
  </w:style>
  <w:style w:type="paragraph" w:styleId="NoSpacing">
    <w:name w:val="No Spacing"/>
    <w:uiPriority w:val="1"/>
    <w:qFormat/>
    <w:rsid w:val="00A1077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31"/>
    <w:rPr>
      <w:rFonts w:ascii="Times New Roman" w:eastAsia="Times New Roman" w:hAnsi="Times New Roman"/>
      <w:b/>
    </w:rPr>
  </w:style>
  <w:style w:type="paragraph" w:styleId="Heading1">
    <w:name w:val="heading 1"/>
    <w:basedOn w:val="Normal"/>
    <w:next w:val="Normal"/>
    <w:link w:val="Heading1Char"/>
    <w:qFormat/>
    <w:locked/>
    <w:rsid w:val="00F87599"/>
    <w:pPr>
      <w:keepNext/>
      <w:numPr>
        <w:numId w:val="2"/>
      </w:numPr>
      <w:suppressAutoHyphens/>
      <w:jc w:val="both"/>
      <w:outlineLvl w:val="0"/>
    </w:pPr>
    <w:rPr>
      <w:b w:val="0"/>
      <w:sz w:val="24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87599"/>
    <w:pPr>
      <w:keepNext/>
      <w:numPr>
        <w:ilvl w:val="2"/>
        <w:numId w:val="2"/>
      </w:numPr>
      <w:suppressAutoHyphens/>
      <w:ind w:left="1416" w:hanging="1416"/>
      <w:jc w:val="both"/>
      <w:outlineLvl w:val="2"/>
    </w:pPr>
    <w:rPr>
      <w:bCs/>
      <w:sz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C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34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34F0D"/>
    <w:rPr>
      <w:rFonts w:ascii="Tahoma" w:hAnsi="Tahoma" w:cs="Tahoma"/>
      <w:b/>
      <w:sz w:val="16"/>
      <w:szCs w:val="16"/>
      <w:lang w:eastAsia="it-IT"/>
    </w:rPr>
  </w:style>
  <w:style w:type="table" w:styleId="TableGrid">
    <w:name w:val="Table Grid"/>
    <w:basedOn w:val="TableNormal"/>
    <w:uiPriority w:val="59"/>
    <w:rsid w:val="003A4D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0346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qFormat/>
    <w:locked/>
    <w:rsid w:val="00230346"/>
    <w:rPr>
      <w:rFonts w:ascii="Times New Roman" w:hAnsi="Times New Roman" w:cs="Times New Roman"/>
      <w:b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rsid w:val="00230346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locked/>
    <w:rsid w:val="00230346"/>
    <w:rPr>
      <w:rFonts w:ascii="Times New Roman" w:hAnsi="Times New Roman" w:cs="Times New Roman"/>
      <w:b/>
      <w:sz w:val="20"/>
      <w:szCs w:val="20"/>
      <w:lang w:eastAsia="it-IT"/>
    </w:rPr>
  </w:style>
  <w:style w:type="paragraph" w:styleId="HTMLPreformatted">
    <w:name w:val="HTML Preformatted"/>
    <w:basedOn w:val="Normal"/>
    <w:link w:val="HTMLPreformattedChar"/>
    <w:uiPriority w:val="99"/>
    <w:semiHidden/>
    <w:rsid w:val="009C3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9C3877"/>
    <w:rPr>
      <w:rFonts w:ascii="Courier New" w:hAnsi="Courier New" w:cs="Courier New"/>
      <w:sz w:val="20"/>
      <w:szCs w:val="20"/>
      <w:lang w:eastAsia="it-IT"/>
    </w:rPr>
  </w:style>
  <w:style w:type="character" w:styleId="Emphasis">
    <w:name w:val="Emphasis"/>
    <w:uiPriority w:val="99"/>
    <w:qFormat/>
    <w:rsid w:val="00E34455"/>
    <w:rPr>
      <w:rFonts w:cs="Times New Roman"/>
      <w:i/>
      <w:iCs/>
    </w:rPr>
  </w:style>
  <w:style w:type="paragraph" w:styleId="BodyText">
    <w:name w:val="Body Text"/>
    <w:basedOn w:val="Normal"/>
    <w:link w:val="BodyTextChar"/>
    <w:rsid w:val="002F5687"/>
    <w:pPr>
      <w:suppressAutoHyphens/>
      <w:jc w:val="both"/>
    </w:pPr>
    <w:rPr>
      <w:b w:val="0"/>
      <w:sz w:val="24"/>
      <w:lang w:eastAsia="zh-CN"/>
    </w:rPr>
  </w:style>
  <w:style w:type="character" w:customStyle="1" w:styleId="BodyTextChar">
    <w:name w:val="Body Text Char"/>
    <w:link w:val="BodyText"/>
    <w:locked/>
    <w:rsid w:val="002F5687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sottomenu-m2-voce-qui">
    <w:name w:val="sottomenu-m2-voce-qui"/>
    <w:uiPriority w:val="99"/>
    <w:rsid w:val="00442280"/>
    <w:rPr>
      <w:rFonts w:cs="Times New Roman"/>
    </w:rPr>
  </w:style>
  <w:style w:type="character" w:styleId="Hyperlink">
    <w:name w:val="Hyperlink"/>
    <w:uiPriority w:val="99"/>
    <w:rsid w:val="005A70B1"/>
    <w:rPr>
      <w:rFonts w:cs="Times New Roman"/>
      <w:color w:val="0000FF"/>
      <w:u w:val="single"/>
    </w:rPr>
  </w:style>
  <w:style w:type="paragraph" w:customStyle="1" w:styleId="WW-Contenutotabella1">
    <w:name w:val="WW-Contenuto tabella1"/>
    <w:basedOn w:val="BodyText"/>
    <w:uiPriority w:val="99"/>
    <w:rsid w:val="00174660"/>
    <w:pPr>
      <w:widowControl w:val="0"/>
      <w:suppressLineNumbers/>
      <w:spacing w:after="120"/>
      <w:jc w:val="left"/>
    </w:pPr>
    <w:rPr>
      <w:rFonts w:ascii="Bitstream Vera Serif" w:eastAsia="Calibri" w:hAnsi="Bitstream Vera Serif"/>
      <w:szCs w:val="24"/>
    </w:rPr>
  </w:style>
  <w:style w:type="character" w:customStyle="1" w:styleId="shorttext">
    <w:name w:val="short_text"/>
    <w:uiPriority w:val="99"/>
    <w:rsid w:val="00CA3BCE"/>
    <w:rPr>
      <w:rFonts w:cs="Times New Roman"/>
    </w:rPr>
  </w:style>
  <w:style w:type="character" w:customStyle="1" w:styleId="hps">
    <w:name w:val="hps"/>
    <w:uiPriority w:val="99"/>
    <w:rsid w:val="00CA3BCE"/>
    <w:rPr>
      <w:rFonts w:cs="Times New Roman"/>
    </w:rPr>
  </w:style>
  <w:style w:type="paragraph" w:customStyle="1" w:styleId="Default">
    <w:name w:val="Default"/>
    <w:rsid w:val="005C1133"/>
    <w:pPr>
      <w:autoSpaceDE w:val="0"/>
      <w:autoSpaceDN w:val="0"/>
      <w:adjustRightInd w:val="0"/>
    </w:pPr>
    <w:rPr>
      <w:rFonts w:ascii="FIAMLB+CenturySchoolbook" w:eastAsia="Times New Roman" w:hAnsi="FIAMLB+CenturySchoolbook" w:cs="FIAMLB+CenturySchoolbook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13E58"/>
    <w:rPr>
      <w:rFonts w:ascii="Consolas" w:eastAsia="Calibri" w:hAnsi="Consolas"/>
      <w:b w:val="0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13E58"/>
    <w:rPr>
      <w:rFonts w:ascii="Consolas" w:hAnsi="Consolas"/>
      <w:sz w:val="21"/>
      <w:szCs w:val="21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759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F87599"/>
    <w:rPr>
      <w:rFonts w:ascii="Times New Roman" w:eastAsia="Times New Roman" w:hAnsi="Times New Roman"/>
      <w:b/>
    </w:rPr>
  </w:style>
  <w:style w:type="character" w:customStyle="1" w:styleId="Heading1Char">
    <w:name w:val="Heading 1 Char"/>
    <w:link w:val="Heading1"/>
    <w:rsid w:val="00F87599"/>
    <w:rPr>
      <w:rFonts w:ascii="Times New Roman" w:eastAsia="Times New Roman" w:hAnsi="Times New Roman"/>
      <w:sz w:val="24"/>
      <w:u w:val="single"/>
      <w:lang w:eastAsia="zh-CN"/>
    </w:rPr>
  </w:style>
  <w:style w:type="character" w:customStyle="1" w:styleId="Heading3Char">
    <w:name w:val="Heading 3 Char"/>
    <w:link w:val="Heading3"/>
    <w:semiHidden/>
    <w:rsid w:val="00F87599"/>
    <w:rPr>
      <w:rFonts w:ascii="Times New Roman" w:eastAsia="Times New Roman" w:hAnsi="Times New Roman"/>
      <w:b/>
      <w:bCs/>
      <w:sz w:val="24"/>
      <w:lang w:val="en-GB" w:eastAsia="zh-CN"/>
    </w:rPr>
  </w:style>
  <w:style w:type="paragraph" w:customStyle="1" w:styleId="Rientrocorpodeltesto21">
    <w:name w:val="Rientro corpo del testo 21"/>
    <w:basedOn w:val="Normal"/>
    <w:rsid w:val="00F87599"/>
    <w:pPr>
      <w:suppressAutoHyphens/>
      <w:ind w:left="540" w:hanging="540"/>
      <w:jc w:val="both"/>
    </w:pPr>
    <w:rPr>
      <w:b w:val="0"/>
      <w:sz w:val="24"/>
      <w:lang w:eastAsia="zh-CN"/>
    </w:rPr>
  </w:style>
  <w:style w:type="paragraph" w:customStyle="1" w:styleId="CM9">
    <w:name w:val="CM9"/>
    <w:basedOn w:val="Default"/>
    <w:next w:val="Default"/>
    <w:uiPriority w:val="99"/>
    <w:rsid w:val="00D75FC3"/>
    <w:pPr>
      <w:widowControl w:val="0"/>
      <w:spacing w:line="280" w:lineRule="atLeast"/>
    </w:pPr>
    <w:rPr>
      <w:rFonts w:ascii="Verdana" w:hAnsi="Verdana" w:cs="Times New Roman"/>
      <w:color w:val="auto"/>
    </w:rPr>
  </w:style>
  <w:style w:type="character" w:customStyle="1" w:styleId="WW8Num4z1">
    <w:name w:val="WW8Num4z1"/>
    <w:rsid w:val="00F224CE"/>
    <w:rPr>
      <w:rFonts w:ascii="Courier New" w:hAnsi="Courier New" w:cs="Courier New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1077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A10772"/>
    <w:rPr>
      <w:rFonts w:ascii="Times New Roman" w:eastAsia="Times New Roman" w:hAnsi="Times New Roman"/>
      <w:b/>
      <w:sz w:val="16"/>
      <w:szCs w:val="16"/>
    </w:rPr>
  </w:style>
  <w:style w:type="paragraph" w:styleId="NoSpacing">
    <w:name w:val="No Spacing"/>
    <w:uiPriority w:val="1"/>
    <w:qFormat/>
    <w:rsid w:val="00A1077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2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2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2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2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2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Milano - Bicocca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</dc:creator>
  <cp:keywords/>
  <dc:description/>
  <cp:lastModifiedBy>Eleonora Parini</cp:lastModifiedBy>
  <cp:revision>26</cp:revision>
  <cp:lastPrinted>2018-07-06T15:55:00Z</cp:lastPrinted>
  <dcterms:created xsi:type="dcterms:W3CDTF">2019-06-04T14:43:00Z</dcterms:created>
  <dcterms:modified xsi:type="dcterms:W3CDTF">2020-06-25T09:22:00Z</dcterms:modified>
</cp:coreProperties>
</file>