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0C" w:rsidRPr="00B72714" w:rsidRDefault="00C8233A" w:rsidP="00452E0C">
      <w:pPr>
        <w:jc w:val="center"/>
        <w:rPr>
          <w:rFonts w:ascii="Century Gothic" w:hAnsi="Century Gothic" w:cs="Arial"/>
          <w:sz w:val="32"/>
        </w:rPr>
      </w:pPr>
      <w:r w:rsidRPr="00B72714">
        <w:rPr>
          <w:rFonts w:ascii="Century Gothic" w:hAnsi="Century Gothic" w:cs="Arial"/>
          <w:sz w:val="32"/>
        </w:rPr>
        <w:t>I</w:t>
      </w:r>
      <w:r w:rsidR="000E2058" w:rsidRPr="00B72714">
        <w:rPr>
          <w:rFonts w:ascii="Century Gothic" w:hAnsi="Century Gothic" w:cs="Arial"/>
          <w:sz w:val="32"/>
        </w:rPr>
        <w:t xml:space="preserve"> </w:t>
      </w:r>
      <w:r w:rsidR="00452E0C" w:rsidRPr="00B72714">
        <w:rPr>
          <w:rFonts w:ascii="Century Gothic" w:hAnsi="Century Gothic" w:cs="Arial"/>
          <w:sz w:val="32"/>
        </w:rPr>
        <w:t>SESSIONE DI LAUREA IN MATEMATICA</w:t>
      </w:r>
    </w:p>
    <w:p w:rsidR="00CC0AC2" w:rsidRPr="00B72714" w:rsidRDefault="00CC0AC2" w:rsidP="00452E0C">
      <w:pPr>
        <w:jc w:val="center"/>
        <w:rPr>
          <w:rFonts w:ascii="Century Gothic" w:hAnsi="Century Gothic" w:cs="Arial"/>
          <w:sz w:val="32"/>
        </w:rPr>
      </w:pPr>
      <w:r w:rsidRPr="00B72714">
        <w:rPr>
          <w:rFonts w:ascii="Century Gothic" w:hAnsi="Century Gothic" w:cs="Arial"/>
          <w:sz w:val="32"/>
        </w:rPr>
        <w:t xml:space="preserve">A.A. </w:t>
      </w:r>
      <w:r w:rsidR="006B6CD3" w:rsidRPr="00B72714">
        <w:rPr>
          <w:rFonts w:ascii="Century Gothic" w:hAnsi="Century Gothic" w:cs="Arial"/>
          <w:sz w:val="32"/>
        </w:rPr>
        <w:t>2019/2020</w:t>
      </w:r>
    </w:p>
    <w:p w:rsidR="00452E0C" w:rsidRPr="00B72714" w:rsidRDefault="00452E0C" w:rsidP="00452E0C">
      <w:pPr>
        <w:spacing w:after="120"/>
        <w:rPr>
          <w:rFonts w:ascii="Century Gothic" w:hAnsi="Century Gothic"/>
          <w:b w:val="0"/>
          <w:u w:val="single"/>
        </w:rPr>
      </w:pPr>
    </w:p>
    <w:p w:rsidR="00452E0C" w:rsidRPr="00B72714" w:rsidRDefault="00452E0C" w:rsidP="00452E0C">
      <w:pPr>
        <w:jc w:val="both"/>
        <w:rPr>
          <w:rFonts w:ascii="Century Gothic" w:hAnsi="Century Gothic" w:cs="Arial"/>
        </w:rPr>
      </w:pP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sz w:val="22"/>
          <w:u w:val="single"/>
        </w:rPr>
      </w:pPr>
      <w:r w:rsidRPr="00B72714">
        <w:rPr>
          <w:rFonts w:ascii="Century Gothic" w:hAnsi="Century Gothic" w:cs="Arial"/>
          <w:b w:val="0"/>
          <w:sz w:val="22"/>
        </w:rPr>
        <w:t xml:space="preserve">La Commissione di Laurea in Matematica è convocata per il giorno: </w:t>
      </w:r>
    </w:p>
    <w:p w:rsidR="00452E0C" w:rsidRDefault="00452E0C" w:rsidP="00452E0C">
      <w:pPr>
        <w:pStyle w:val="Heading1"/>
        <w:keepNext w:val="0"/>
        <w:numPr>
          <w:ilvl w:val="0"/>
          <w:numId w:val="0"/>
        </w:numPr>
        <w:ind w:left="360"/>
        <w:jc w:val="center"/>
        <w:rPr>
          <w:rFonts w:ascii="Century Gothic" w:hAnsi="Century Gothic"/>
          <w:b/>
          <w:sz w:val="20"/>
          <w:u w:val="none"/>
        </w:rPr>
      </w:pPr>
    </w:p>
    <w:p w:rsidR="00B72714" w:rsidRPr="00B72714" w:rsidRDefault="00B72714" w:rsidP="00B72714">
      <w:pPr>
        <w:rPr>
          <w:lang w:eastAsia="zh-CN"/>
        </w:rPr>
      </w:pPr>
    </w:p>
    <w:p w:rsidR="00A6183A" w:rsidRPr="00B72714" w:rsidRDefault="00500676" w:rsidP="006B6CD3">
      <w:pPr>
        <w:pStyle w:val="Heading1"/>
        <w:keepNext w:val="0"/>
        <w:numPr>
          <w:ilvl w:val="0"/>
          <w:numId w:val="0"/>
        </w:numPr>
        <w:ind w:left="360"/>
        <w:jc w:val="center"/>
        <w:rPr>
          <w:rFonts w:ascii="Century Gothic" w:hAnsi="Century Gothic"/>
          <w:sz w:val="28"/>
          <w:szCs w:val="28"/>
        </w:rPr>
      </w:pPr>
      <w:r w:rsidRPr="00B72714">
        <w:rPr>
          <w:rFonts w:ascii="Century Gothic" w:hAnsi="Century Gothic"/>
          <w:b/>
          <w:sz w:val="28"/>
          <w:szCs w:val="28"/>
          <w:u w:val="none"/>
        </w:rPr>
        <w:t>16 lu</w:t>
      </w:r>
      <w:r w:rsidR="006B6CD3" w:rsidRPr="00B72714">
        <w:rPr>
          <w:rFonts w:ascii="Century Gothic" w:hAnsi="Century Gothic"/>
          <w:b/>
          <w:sz w:val="28"/>
          <w:szCs w:val="28"/>
          <w:u w:val="none"/>
        </w:rPr>
        <w:t>glio 2020 – Ore 09.00</w:t>
      </w: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u w:val="single"/>
        </w:rPr>
      </w:pP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u w:val="single"/>
        </w:rPr>
      </w:pPr>
    </w:p>
    <w:p w:rsidR="0029303B" w:rsidRPr="00B72714" w:rsidRDefault="00452E0C" w:rsidP="0029303B">
      <w:pPr>
        <w:jc w:val="both"/>
        <w:rPr>
          <w:rFonts w:ascii="Century Gothic" w:hAnsi="Century Gothic" w:cs="Arial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  <w:u w:val="single"/>
        </w:rPr>
        <w:t>Commissione di Laurea</w:t>
      </w:r>
      <w:r w:rsidR="008F3EBE" w:rsidRPr="00B72714">
        <w:rPr>
          <w:rFonts w:ascii="Century Gothic" w:hAnsi="Century Gothic" w:cs="Arial"/>
          <w:sz w:val="22"/>
          <w:szCs w:val="22"/>
        </w:rPr>
        <w:t>:</w:t>
      </w:r>
    </w:p>
    <w:p w:rsidR="0029303B" w:rsidRPr="00B72714" w:rsidRDefault="0029303B" w:rsidP="0029303B">
      <w:pPr>
        <w:jc w:val="both"/>
        <w:rPr>
          <w:rFonts w:ascii="Century Gothic" w:hAnsi="Century Gothic" w:cs="Arial"/>
          <w:sz w:val="22"/>
          <w:szCs w:val="22"/>
        </w:rPr>
      </w:pPr>
    </w:p>
    <w:p w:rsidR="00D4706B" w:rsidRPr="00B72714" w:rsidRDefault="00D4706B" w:rsidP="00B7271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</w:rPr>
        <w:t>Prof.</w:t>
      </w:r>
      <w:r w:rsidR="006331ED" w:rsidRPr="00B72714">
        <w:rPr>
          <w:rFonts w:ascii="Century Gothic" w:hAnsi="Century Gothic" w:cs="Arial"/>
          <w:b w:val="0"/>
          <w:sz w:val="22"/>
          <w:szCs w:val="22"/>
        </w:rPr>
        <w:t xml:space="preserve">ssa </w:t>
      </w:r>
      <w:r w:rsidR="006331ED" w:rsidRPr="00B72714">
        <w:rPr>
          <w:rFonts w:ascii="Century Gothic" w:hAnsi="Century Gothic"/>
          <w:b w:val="0"/>
          <w:sz w:val="22"/>
          <w:szCs w:val="22"/>
        </w:rPr>
        <w:t>KUHN Maria Gabriella</w:t>
      </w:r>
      <w:r w:rsidR="00E35846" w:rsidRPr="00B72714">
        <w:rPr>
          <w:rFonts w:ascii="Century Gothic" w:hAnsi="Century Gothic" w:cs="Arial"/>
          <w:b w:val="0"/>
          <w:sz w:val="22"/>
          <w:szCs w:val="22"/>
        </w:rPr>
        <w:t xml:space="preserve"> </w:t>
      </w:r>
      <w:r w:rsidRPr="00B72714">
        <w:rPr>
          <w:rFonts w:ascii="Century Gothic" w:hAnsi="Century Gothic" w:cs="Arial"/>
          <w:b w:val="0"/>
          <w:sz w:val="22"/>
          <w:szCs w:val="22"/>
        </w:rPr>
        <w:t>(Presidente)</w:t>
      </w:r>
      <w:r w:rsidR="006331ED" w:rsidRPr="00B72714">
        <w:rPr>
          <w:rFonts w:ascii="Century Gothic" w:hAnsi="Century Gothic" w:cs="Arial"/>
          <w:b w:val="0"/>
          <w:sz w:val="22"/>
          <w:szCs w:val="22"/>
        </w:rPr>
        <w:t xml:space="preserve"> – in presenza</w:t>
      </w:r>
    </w:p>
    <w:p w:rsidR="00D4706B" w:rsidRPr="00B72714" w:rsidRDefault="00D4706B" w:rsidP="00B7271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</w:rPr>
        <w:t xml:space="preserve">Prof. </w:t>
      </w:r>
      <w:r w:rsidR="006331ED" w:rsidRPr="00B72714">
        <w:rPr>
          <w:rFonts w:ascii="Century Gothic" w:hAnsi="Century Gothic" w:cs="Arial"/>
          <w:b w:val="0"/>
          <w:sz w:val="22"/>
          <w:szCs w:val="22"/>
        </w:rPr>
        <w:t>SPIGA Pablo – in presenza</w:t>
      </w:r>
    </w:p>
    <w:p w:rsidR="00D4706B" w:rsidRPr="00B72714" w:rsidRDefault="00D4706B" w:rsidP="00B7271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</w:rPr>
        <w:t xml:space="preserve">Prof. </w:t>
      </w:r>
      <w:r w:rsidR="006331ED" w:rsidRPr="00B72714">
        <w:rPr>
          <w:rFonts w:ascii="Century Gothic" w:hAnsi="Century Gothic"/>
          <w:b w:val="0"/>
          <w:sz w:val="22"/>
          <w:szCs w:val="22"/>
        </w:rPr>
        <w:t>LORENZONI Paolo – da remoto</w:t>
      </w:r>
    </w:p>
    <w:p w:rsidR="006331ED" w:rsidRPr="00B72714" w:rsidRDefault="006331ED" w:rsidP="00B7271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/>
          <w:b w:val="0"/>
          <w:sz w:val="22"/>
          <w:szCs w:val="22"/>
        </w:rPr>
        <w:t>Dott.ssa BRIVIO Sonia – da remoto</w:t>
      </w:r>
    </w:p>
    <w:p w:rsidR="006331ED" w:rsidRPr="00B72714" w:rsidRDefault="006331ED" w:rsidP="00B7271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</w:rPr>
        <w:t>Dott.ssa CAZZOLA Marina</w:t>
      </w:r>
      <w:r w:rsidRPr="00B72714">
        <w:rPr>
          <w:rFonts w:ascii="Century Gothic" w:hAnsi="Century Gothic"/>
          <w:b w:val="0"/>
          <w:sz w:val="22"/>
          <w:szCs w:val="22"/>
        </w:rPr>
        <w:t xml:space="preserve"> – da remoto</w:t>
      </w:r>
    </w:p>
    <w:p w:rsidR="00B72714" w:rsidRDefault="00B72714" w:rsidP="00B72714">
      <w:p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6331ED" w:rsidRPr="00B72714" w:rsidRDefault="00B72714" w:rsidP="00B72714">
      <w:pPr>
        <w:spacing w:line="276" w:lineRule="auto"/>
        <w:jc w:val="both"/>
        <w:rPr>
          <w:rFonts w:ascii="Century Gothic" w:hAnsi="Century Gothic" w:cs="Arial"/>
          <w:b w:val="0"/>
          <w:sz w:val="22"/>
          <w:szCs w:val="22"/>
          <w:highlight w:val="yellow"/>
        </w:rPr>
      </w:pPr>
      <w:r>
        <w:rPr>
          <w:rFonts w:ascii="Century Gothic" w:hAnsi="Century Gothic" w:cs="Arial"/>
          <w:b w:val="0"/>
          <w:sz w:val="22"/>
          <w:szCs w:val="22"/>
        </w:rPr>
        <w:t>Si invita</w:t>
      </w:r>
      <w:r w:rsidRPr="00B72714">
        <w:rPr>
          <w:rFonts w:ascii="Century Gothic" w:hAnsi="Century Gothic" w:cs="Arial"/>
          <w:b w:val="0"/>
          <w:sz w:val="22"/>
          <w:szCs w:val="22"/>
        </w:rPr>
        <w:t>, inoltre, il p</w:t>
      </w:r>
      <w:r w:rsidR="006331ED" w:rsidRPr="00B72714">
        <w:rPr>
          <w:rFonts w:ascii="Century Gothic" w:hAnsi="Century Gothic" w:cs="Arial"/>
          <w:b w:val="0"/>
          <w:sz w:val="22"/>
          <w:szCs w:val="22"/>
        </w:rPr>
        <w:t xml:space="preserve">rof. </w:t>
      </w:r>
      <w:r>
        <w:rPr>
          <w:rFonts w:ascii="Century Gothic" w:hAnsi="Century Gothic" w:cs="Arial"/>
          <w:b w:val="0"/>
          <w:sz w:val="22"/>
          <w:szCs w:val="22"/>
        </w:rPr>
        <w:t>BEIR</w:t>
      </w:r>
      <w:r w:rsidRPr="00BF0C7E">
        <w:rPr>
          <w:rFonts w:ascii="Century Gothic" w:hAnsi="Century Gothic"/>
          <w:b w:val="0"/>
          <w:sz w:val="22"/>
          <w:szCs w:val="22"/>
        </w:rPr>
        <w:t>Ã</w:t>
      </w:r>
      <w:r>
        <w:rPr>
          <w:rFonts w:ascii="Century Gothic" w:hAnsi="Century Gothic" w:cs="Arial"/>
          <w:b w:val="0"/>
          <w:sz w:val="22"/>
          <w:szCs w:val="22"/>
        </w:rPr>
        <w:t>O DA VEIGA Louren</w:t>
      </w:r>
      <w:r w:rsidRPr="00B72714">
        <w:rPr>
          <w:rFonts w:ascii="Century Gothic" w:hAnsi="Century Gothic" w:cs="Arial"/>
          <w:b w:val="0"/>
          <w:sz w:val="22"/>
          <w:szCs w:val="22"/>
        </w:rPr>
        <w:t>ç</w:t>
      </w:r>
      <w:r w:rsidR="006331ED" w:rsidRPr="00B72714">
        <w:rPr>
          <w:rFonts w:ascii="Century Gothic" w:hAnsi="Century Gothic" w:cs="Arial"/>
          <w:b w:val="0"/>
          <w:sz w:val="22"/>
          <w:szCs w:val="22"/>
        </w:rPr>
        <w:t>o</w:t>
      </w:r>
      <w:bookmarkStart w:id="0" w:name="_GoBack"/>
      <w:bookmarkEnd w:id="0"/>
      <w:r w:rsidRPr="00B72714">
        <w:rPr>
          <w:rFonts w:ascii="Century Gothic" w:hAnsi="Century Gothic" w:cs="Arial"/>
          <w:b w:val="0"/>
          <w:sz w:val="22"/>
          <w:szCs w:val="22"/>
        </w:rPr>
        <w:t xml:space="preserve"> come m</w:t>
      </w:r>
      <w:r w:rsidR="006331ED" w:rsidRPr="00B72714">
        <w:rPr>
          <w:rFonts w:ascii="Century Gothic" w:hAnsi="Century Gothic"/>
          <w:b w:val="0"/>
          <w:sz w:val="22"/>
          <w:szCs w:val="22"/>
        </w:rPr>
        <w:t>embro aggregato</w:t>
      </w:r>
      <w:r w:rsidRPr="00B72714">
        <w:rPr>
          <w:rFonts w:ascii="Century Gothic" w:hAnsi="Century Gothic"/>
          <w:b w:val="0"/>
          <w:sz w:val="22"/>
          <w:szCs w:val="22"/>
        </w:rPr>
        <w:t xml:space="preserve"> (d</w:t>
      </w:r>
      <w:r w:rsidR="006331ED" w:rsidRPr="00B72714">
        <w:rPr>
          <w:rFonts w:ascii="Century Gothic" w:hAnsi="Century Gothic"/>
          <w:b w:val="0"/>
          <w:sz w:val="22"/>
          <w:szCs w:val="22"/>
        </w:rPr>
        <w:t>a remoto</w:t>
      </w:r>
      <w:r w:rsidRPr="00B72714">
        <w:rPr>
          <w:rFonts w:ascii="Century Gothic" w:hAnsi="Century Gothic"/>
          <w:b w:val="0"/>
          <w:sz w:val="22"/>
          <w:szCs w:val="22"/>
        </w:rPr>
        <w:t>).</w:t>
      </w:r>
    </w:p>
    <w:p w:rsidR="003D58A0" w:rsidRDefault="003D58A0" w:rsidP="00452E0C">
      <w:pPr>
        <w:jc w:val="both"/>
        <w:rPr>
          <w:rFonts w:ascii="Century Gothic" w:hAnsi="Century Gothic" w:cs="Arial"/>
          <w:b w:val="0"/>
        </w:rPr>
      </w:pPr>
    </w:p>
    <w:p w:rsidR="009F7C59" w:rsidRPr="00B72714" w:rsidRDefault="009F7C59" w:rsidP="00452E0C">
      <w:pPr>
        <w:jc w:val="both"/>
        <w:rPr>
          <w:rFonts w:ascii="Century Gothic" w:hAnsi="Century Gothic" w:cs="Arial"/>
          <w:b w:val="0"/>
        </w:rPr>
      </w:pP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sz w:val="22"/>
          <w:szCs w:val="22"/>
          <w:u w:val="single"/>
        </w:rPr>
      </w:pPr>
      <w:r w:rsidRPr="00B72714">
        <w:rPr>
          <w:rFonts w:ascii="Century Gothic" w:hAnsi="Century Gothic" w:cs="Arial"/>
          <w:b w:val="0"/>
          <w:sz w:val="22"/>
          <w:szCs w:val="22"/>
          <w:u w:val="single"/>
        </w:rPr>
        <w:t>Laureandi</w:t>
      </w:r>
      <w:r w:rsidR="00C056E9" w:rsidRPr="00B72714">
        <w:rPr>
          <w:rFonts w:ascii="Century Gothic" w:hAnsi="Century Gothic" w:cs="Arial"/>
          <w:b w:val="0"/>
          <w:sz w:val="22"/>
          <w:szCs w:val="22"/>
          <w:u w:val="single"/>
        </w:rPr>
        <w:t xml:space="preserve"> Triennali</w:t>
      </w:r>
      <w:r w:rsidRPr="00B72714">
        <w:rPr>
          <w:rFonts w:ascii="Century Gothic" w:hAnsi="Century Gothic" w:cs="Arial"/>
          <w:b w:val="0"/>
          <w:sz w:val="22"/>
          <w:szCs w:val="22"/>
          <w:u w:val="single"/>
        </w:rPr>
        <w:t xml:space="preserve">: </w:t>
      </w: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sz w:val="22"/>
          <w:szCs w:val="22"/>
          <w:u w:val="single"/>
        </w:rPr>
      </w:pPr>
    </w:p>
    <w:tbl>
      <w:tblPr>
        <w:tblW w:w="816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3849"/>
        <w:gridCol w:w="3969"/>
      </w:tblGrid>
      <w:tr w:rsidR="008A2494" w:rsidRPr="00B72714" w:rsidTr="00C25A53">
        <w:trPr>
          <w:trHeight w:val="300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A2494" w:rsidRPr="00B72714" w:rsidRDefault="008A2494">
            <w:pPr>
              <w:rPr>
                <w:rFonts w:ascii="Century Gothic" w:hAnsi="Century Gothic" w:cs="Calibri"/>
                <w:i/>
                <w:szCs w:val="22"/>
              </w:rPr>
            </w:pPr>
            <w:r w:rsidRPr="00B72714">
              <w:rPr>
                <w:rFonts w:ascii="Century Gothic" w:hAnsi="Century Gothic" w:cs="Calibri"/>
                <w:i/>
                <w:szCs w:val="22"/>
              </w:rPr>
              <w:t>N.</w:t>
            </w: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8A2494" w:rsidRPr="00B72714" w:rsidRDefault="00F840F5" w:rsidP="00B72714">
            <w:pPr>
              <w:spacing w:line="276" w:lineRule="auto"/>
              <w:rPr>
                <w:rFonts w:ascii="Century Gothic" w:hAnsi="Century Gothic" w:cs="Calibri"/>
                <w:i/>
                <w:szCs w:val="22"/>
              </w:rPr>
            </w:pPr>
            <w:r w:rsidRPr="00B72714">
              <w:rPr>
                <w:rFonts w:ascii="Century Gothic" w:hAnsi="Century Gothic" w:cs="Calibri"/>
                <w:i/>
                <w:szCs w:val="22"/>
              </w:rPr>
              <w:t>Cognome e Nome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8A2494" w:rsidRPr="00B72714" w:rsidRDefault="008A2494" w:rsidP="00B72714">
            <w:pPr>
              <w:spacing w:line="276" w:lineRule="auto"/>
              <w:rPr>
                <w:rFonts w:ascii="Century Gothic" w:hAnsi="Century Gothic" w:cs="Calibri"/>
                <w:i/>
                <w:szCs w:val="22"/>
              </w:rPr>
            </w:pPr>
            <w:r w:rsidRPr="00B72714">
              <w:rPr>
                <w:rFonts w:ascii="Century Gothic" w:hAnsi="Century Gothic" w:cs="Calibri"/>
                <w:i/>
                <w:szCs w:val="22"/>
              </w:rPr>
              <w:t>Relatore</w:t>
            </w:r>
          </w:p>
        </w:tc>
      </w:tr>
      <w:tr w:rsidR="00C8233A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33A" w:rsidRPr="00B72714" w:rsidRDefault="00C8233A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BELLONI Andrea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rPr>
                <w:rFonts w:ascii="Century Gothic" w:hAnsi="Century Gothic"/>
              </w:rPr>
            </w:pPr>
            <w:r w:rsidRPr="00B72714">
              <w:rPr>
                <w:rFonts w:ascii="Century Gothic" w:hAnsi="Century Gothic"/>
                <w:b w:val="0"/>
                <w:sz w:val="22"/>
                <w:szCs w:val="22"/>
              </w:rPr>
              <w:t>LORENZONI Paolo</w:t>
            </w:r>
          </w:p>
        </w:tc>
      </w:tr>
      <w:tr w:rsidR="00C8233A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33A" w:rsidRPr="00B72714" w:rsidRDefault="00C8233A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BRAGA Marco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rPr>
                <w:rFonts w:ascii="Century Gothic" w:hAnsi="Century Gothic"/>
              </w:rPr>
            </w:pPr>
            <w:r w:rsidRPr="00B72714">
              <w:rPr>
                <w:rFonts w:ascii="Century Gothic" w:hAnsi="Century Gothic" w:cs="Arial"/>
                <w:b w:val="0"/>
                <w:sz w:val="22"/>
                <w:szCs w:val="22"/>
              </w:rPr>
              <w:t>SPIGA Pablo</w:t>
            </w:r>
          </w:p>
        </w:tc>
      </w:tr>
      <w:tr w:rsidR="00C8233A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33A" w:rsidRPr="00B72714" w:rsidRDefault="00C8233A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BRIVIO Francesco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8233A" w:rsidRPr="00B72714" w:rsidRDefault="006331ED" w:rsidP="00B72714">
            <w:pPr>
              <w:spacing w:line="276" w:lineRule="auto"/>
              <w:rPr>
                <w:rFonts w:ascii="Century Gothic" w:hAnsi="Century Gothic"/>
              </w:rPr>
            </w:pPr>
            <w:r w:rsidRPr="00B72714">
              <w:rPr>
                <w:rFonts w:ascii="Century Gothic" w:hAnsi="Century Gothic"/>
                <w:b w:val="0"/>
                <w:sz w:val="22"/>
                <w:szCs w:val="22"/>
              </w:rPr>
              <w:t>KUHN Maria Gabriella</w:t>
            </w:r>
          </w:p>
        </w:tc>
      </w:tr>
      <w:tr w:rsidR="006331ED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ED" w:rsidRPr="00B72714" w:rsidRDefault="006331ED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jc w:val="both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CANALI Giovanni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  <w:szCs w:val="22"/>
              </w:rPr>
              <w:t>LORENZONI Paolo</w:t>
            </w:r>
          </w:p>
        </w:tc>
      </w:tr>
      <w:tr w:rsidR="006331ED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ED" w:rsidRPr="00B72714" w:rsidRDefault="006331ED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MIRABELLA Susanna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  <w:szCs w:val="22"/>
              </w:rPr>
              <w:t>BRIVIO Sonia</w:t>
            </w:r>
          </w:p>
        </w:tc>
      </w:tr>
      <w:tr w:rsidR="006331ED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ED" w:rsidRPr="00B72714" w:rsidRDefault="006331ED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MOLINARI Loris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B72714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BEIR</w:t>
            </w:r>
            <w:r w:rsidRPr="00BF0C7E">
              <w:rPr>
                <w:rFonts w:ascii="Century Gothic" w:hAnsi="Century Gothic"/>
                <w:b w:val="0"/>
                <w:sz w:val="22"/>
                <w:szCs w:val="22"/>
              </w:rPr>
              <w:t>Ã</w:t>
            </w:r>
            <w:r>
              <w:rPr>
                <w:rFonts w:ascii="Century Gothic" w:hAnsi="Century Gothic" w:cs="Arial"/>
                <w:b w:val="0"/>
                <w:sz w:val="22"/>
                <w:szCs w:val="22"/>
              </w:rPr>
              <w:t>O DA VEIGA Louren</w:t>
            </w:r>
            <w:r w:rsidRPr="00B72714">
              <w:rPr>
                <w:rFonts w:ascii="Century Gothic" w:hAnsi="Century Gothic" w:cs="Arial"/>
                <w:b w:val="0"/>
                <w:sz w:val="22"/>
                <w:szCs w:val="22"/>
              </w:rPr>
              <w:t>ç</w:t>
            </w:r>
            <w:r w:rsidR="006331ED" w:rsidRPr="00B72714">
              <w:rPr>
                <w:rFonts w:ascii="Century Gothic" w:hAnsi="Century Gothic" w:cs="Arial"/>
                <w:b w:val="0"/>
                <w:sz w:val="22"/>
                <w:szCs w:val="22"/>
              </w:rPr>
              <w:t>o</w:t>
            </w:r>
          </w:p>
        </w:tc>
      </w:tr>
      <w:tr w:rsidR="006331ED" w:rsidRPr="00B72714" w:rsidTr="00C25A53">
        <w:trPr>
          <w:trHeight w:val="259"/>
        </w:trPr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1ED" w:rsidRPr="00B72714" w:rsidRDefault="006331ED" w:rsidP="00C8233A">
            <w:pPr>
              <w:pStyle w:val="ListParagraph"/>
              <w:numPr>
                <w:ilvl w:val="0"/>
                <w:numId w:val="45"/>
              </w:numPr>
              <w:ind w:left="366"/>
              <w:rPr>
                <w:rFonts w:ascii="Century Gothic" w:hAnsi="Century Gothic" w:cs="Calibri"/>
                <w:b w:val="0"/>
                <w:sz w:val="22"/>
                <w:szCs w:val="22"/>
              </w:rPr>
            </w:pPr>
          </w:p>
        </w:tc>
        <w:tc>
          <w:tcPr>
            <w:tcW w:w="38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/>
                <w:b w:val="0"/>
                <w:sz w:val="22"/>
              </w:rPr>
              <w:t>RONCALLI Filippo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331ED" w:rsidRPr="00B72714" w:rsidRDefault="006331ED" w:rsidP="00B72714">
            <w:pPr>
              <w:spacing w:line="276" w:lineRule="auto"/>
              <w:rPr>
                <w:rFonts w:ascii="Century Gothic" w:hAnsi="Century Gothic"/>
                <w:b w:val="0"/>
                <w:sz w:val="22"/>
              </w:rPr>
            </w:pPr>
            <w:r w:rsidRPr="00B72714">
              <w:rPr>
                <w:rFonts w:ascii="Century Gothic" w:hAnsi="Century Gothic" w:cs="Arial"/>
                <w:b w:val="0"/>
                <w:sz w:val="22"/>
                <w:szCs w:val="22"/>
              </w:rPr>
              <w:t>CAZZOLA Marina</w:t>
            </w:r>
          </w:p>
        </w:tc>
      </w:tr>
    </w:tbl>
    <w:p w:rsidR="00F47F0C" w:rsidRPr="00B72714" w:rsidRDefault="00F47F0C" w:rsidP="0012002A">
      <w:pPr>
        <w:jc w:val="both"/>
        <w:rPr>
          <w:rFonts w:ascii="Century Gothic" w:hAnsi="Century Gothic" w:cs="Arial"/>
          <w:b w:val="0"/>
          <w:i/>
          <w:sz w:val="22"/>
          <w:szCs w:val="22"/>
        </w:rPr>
      </w:pPr>
    </w:p>
    <w:p w:rsidR="00F47F0C" w:rsidRPr="00B72714" w:rsidRDefault="00F47F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9F7C59" w:rsidRPr="00B72714" w:rsidRDefault="009F7C59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C8233A" w:rsidRPr="00B72714" w:rsidRDefault="00674456" w:rsidP="00452E0C">
      <w:pPr>
        <w:rPr>
          <w:rFonts w:ascii="Century Gothic" w:hAnsi="Century Gothic" w:cs="Arial"/>
          <w:b w:val="0"/>
          <w:i/>
          <w:sz w:val="22"/>
          <w:szCs w:val="22"/>
        </w:rPr>
      </w:pPr>
      <w:r>
        <w:rPr>
          <w:rFonts w:ascii="Century Gothic" w:hAnsi="Century Gothic" w:cs="Arial"/>
          <w:b w:val="0"/>
          <w:i/>
          <w:sz w:val="22"/>
          <w:szCs w:val="22"/>
        </w:rPr>
        <w:t xml:space="preserve">Milano, 25 </w:t>
      </w:r>
      <w:r w:rsidR="006B6CD3" w:rsidRPr="00B72714">
        <w:rPr>
          <w:rFonts w:ascii="Century Gothic" w:hAnsi="Century Gothic" w:cs="Arial"/>
          <w:b w:val="0"/>
          <w:i/>
          <w:sz w:val="22"/>
          <w:szCs w:val="22"/>
        </w:rPr>
        <w:t>giugno 2020</w:t>
      </w:r>
    </w:p>
    <w:p w:rsidR="00452E0C" w:rsidRPr="00B72714" w:rsidRDefault="00452E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F47F0C" w:rsidRPr="00B72714" w:rsidRDefault="00F47F0C" w:rsidP="00452E0C">
      <w:pPr>
        <w:rPr>
          <w:rFonts w:ascii="Century Gothic" w:hAnsi="Century Gothic" w:cs="Arial"/>
          <w:b w:val="0"/>
          <w:i/>
          <w:sz w:val="22"/>
          <w:szCs w:val="22"/>
        </w:rPr>
      </w:pPr>
    </w:p>
    <w:p w:rsidR="00452E0C" w:rsidRPr="00B72714" w:rsidRDefault="00452E0C" w:rsidP="00452E0C">
      <w:pPr>
        <w:jc w:val="both"/>
        <w:rPr>
          <w:rFonts w:ascii="Century Gothic" w:hAnsi="Century Gothic" w:cs="Arial"/>
          <w:b w:val="0"/>
          <w:sz w:val="22"/>
          <w:szCs w:val="22"/>
        </w:rPr>
      </w:pP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sz w:val="22"/>
          <w:szCs w:val="22"/>
        </w:rPr>
        <w:tab/>
      </w:r>
      <w:r w:rsidR="00BB42AE" w:rsidRPr="00B72714">
        <w:rPr>
          <w:rFonts w:ascii="Century Gothic" w:hAnsi="Century Gothic" w:cs="Arial"/>
          <w:b w:val="0"/>
          <w:sz w:val="22"/>
          <w:szCs w:val="22"/>
        </w:rPr>
        <w:t>Il Presidente della Scuola di Scienze</w:t>
      </w:r>
    </w:p>
    <w:p w:rsidR="00B73C69" w:rsidRPr="00B72714" w:rsidRDefault="00452E0C" w:rsidP="00CC0AC2">
      <w:pPr>
        <w:jc w:val="both"/>
        <w:rPr>
          <w:rFonts w:ascii="Century Gothic" w:hAnsi="Century Gothic" w:cs="Arial"/>
          <w:b w:val="0"/>
          <w:i/>
          <w:sz w:val="22"/>
          <w:szCs w:val="22"/>
        </w:rPr>
      </w:pP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</w:r>
      <w:r w:rsidRPr="00B72714">
        <w:rPr>
          <w:rFonts w:ascii="Century Gothic" w:hAnsi="Century Gothic" w:cs="Arial"/>
          <w:b w:val="0"/>
          <w:i/>
          <w:sz w:val="22"/>
          <w:szCs w:val="22"/>
        </w:rPr>
        <w:tab/>
        <w:t xml:space="preserve">  </w:t>
      </w:r>
      <w:r w:rsidR="00A67EB8" w:rsidRPr="00B72714">
        <w:rPr>
          <w:rFonts w:ascii="Century Gothic" w:hAnsi="Century Gothic" w:cs="Arial"/>
          <w:b w:val="0"/>
          <w:i/>
          <w:sz w:val="22"/>
          <w:szCs w:val="22"/>
        </w:rPr>
        <w:t xml:space="preserve">     </w:t>
      </w:r>
      <w:r w:rsidR="008F3EBE" w:rsidRPr="00B72714">
        <w:rPr>
          <w:rFonts w:ascii="Century Gothic" w:hAnsi="Century Gothic" w:cs="Arial"/>
          <w:b w:val="0"/>
          <w:i/>
          <w:sz w:val="22"/>
          <w:szCs w:val="22"/>
        </w:rPr>
        <w:t xml:space="preserve">      Prof. Alessandro Russo</w:t>
      </w:r>
    </w:p>
    <w:sectPr w:rsidR="00B73C69" w:rsidRPr="00B72714" w:rsidSect="00CC0AC2">
      <w:headerReference w:type="default" r:id="rId8"/>
      <w:type w:val="continuous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0E" w:rsidRDefault="00BE1B0E" w:rsidP="00230346">
      <w:r>
        <w:separator/>
      </w:r>
    </w:p>
  </w:endnote>
  <w:endnote w:type="continuationSeparator" w:id="0">
    <w:p w:rsidR="00BE1B0E" w:rsidRDefault="00BE1B0E" w:rsidP="0023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Bodoni MT"/>
    <w:charset w:val="00"/>
    <w:family w:val="roman"/>
    <w:pitch w:val="variable"/>
    <w:sig w:usb0="00000003" w:usb1="1000204A" w:usb2="00000000" w:usb3="00000000" w:csb0="00000001" w:csb1="00000000"/>
  </w:font>
  <w:font w:name="FIAMLB+Century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0E" w:rsidRDefault="00BE1B0E" w:rsidP="00230346">
      <w:r>
        <w:separator/>
      </w:r>
    </w:p>
  </w:footnote>
  <w:footnote w:type="continuationSeparator" w:id="0">
    <w:p w:rsidR="00BE1B0E" w:rsidRDefault="00BE1B0E" w:rsidP="0023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02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4"/>
      <w:gridCol w:w="7768"/>
    </w:tblGrid>
    <w:tr w:rsidR="00F53190" w:rsidRPr="007B4A84" w:rsidTr="00F53190">
      <w:trPr>
        <w:trHeight w:val="1425"/>
      </w:trPr>
      <w:tc>
        <w:tcPr>
          <w:tcW w:w="1534" w:type="dxa"/>
        </w:tcPr>
        <w:p w:rsidR="00F53190" w:rsidRPr="007B4A84" w:rsidRDefault="00576B91" w:rsidP="00576B91">
          <w:pPr>
            <w:pStyle w:val="Header"/>
            <w:rPr>
              <w:rFonts w:ascii="Century Gothic" w:hAnsi="Century Gothic"/>
            </w:rPr>
          </w:pPr>
          <w:r>
            <w:rPr>
              <w:noProof/>
              <w:color w:val="A1274A"/>
            </w:rPr>
            <w:drawing>
              <wp:anchor distT="0" distB="6350" distL="114300" distR="114300" simplePos="0" relativeHeight="251659264" behindDoc="1" locked="0" layoutInCell="1" allowOverlap="1" wp14:anchorId="7E103FD0" wp14:editId="506D0BEB">
                <wp:simplePos x="0" y="0"/>
                <wp:positionH relativeFrom="column">
                  <wp:posOffset>-5715</wp:posOffset>
                </wp:positionH>
                <wp:positionV relativeFrom="paragraph">
                  <wp:posOffset>6984</wp:posOffset>
                </wp:positionV>
                <wp:extent cx="814250" cy="885825"/>
                <wp:effectExtent l="0" t="0" r="5080" b="0"/>
                <wp:wrapNone/>
                <wp:docPr id="1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411" cy="888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68" w:type="dxa"/>
        </w:tcPr>
        <w:p w:rsidR="00F53190" w:rsidRPr="00576B91" w:rsidRDefault="00F53190" w:rsidP="008C4EAF">
          <w:pPr>
            <w:spacing w:before="20" w:line="240" w:lineRule="exact"/>
            <w:rPr>
              <w:b w:val="0"/>
              <w:color w:val="008448"/>
              <w:sz w:val="22"/>
              <w:szCs w:val="24"/>
            </w:rPr>
          </w:pPr>
          <w:r w:rsidRPr="00576B91">
            <w:rPr>
              <w:b w:val="0"/>
              <w:color w:val="008448"/>
              <w:sz w:val="22"/>
              <w:szCs w:val="24"/>
            </w:rPr>
            <w:t>DIPARTIMENTO DI</w:t>
          </w:r>
        </w:p>
        <w:p w:rsidR="00F53190" w:rsidRPr="00576B91" w:rsidRDefault="00F53190" w:rsidP="00576B91">
          <w:pPr>
            <w:pStyle w:val="Header"/>
            <w:spacing w:after="80" w:line="240" w:lineRule="exact"/>
            <w:rPr>
              <w:b w:val="0"/>
              <w:color w:val="008448"/>
              <w:sz w:val="22"/>
              <w:szCs w:val="24"/>
            </w:rPr>
          </w:pPr>
          <w:r w:rsidRPr="00576B91">
            <w:rPr>
              <w:b w:val="0"/>
              <w:color w:val="008448"/>
              <w:sz w:val="22"/>
              <w:szCs w:val="24"/>
            </w:rPr>
            <w:t>MATEMATICA E APPLICAZIONI</w:t>
          </w:r>
        </w:p>
        <w:p w:rsidR="00F53190" w:rsidRPr="005930C8" w:rsidRDefault="00F53190" w:rsidP="00576B91">
          <w:pPr>
            <w:pStyle w:val="Header"/>
            <w:spacing w:after="80" w:line="240" w:lineRule="exact"/>
            <w:rPr>
              <w:b w:val="0"/>
              <w:color w:val="404040"/>
              <w:sz w:val="18"/>
              <w:szCs w:val="18"/>
            </w:rPr>
          </w:pPr>
          <w:r w:rsidRPr="005930C8">
            <w:rPr>
              <w:b w:val="0"/>
              <w:color w:val="404040"/>
              <w:sz w:val="18"/>
              <w:szCs w:val="18"/>
            </w:rPr>
            <w:t xml:space="preserve">Università degli Studi di Milano </w:t>
          </w:r>
          <w:r w:rsidR="00576B91">
            <w:rPr>
              <w:b w:val="0"/>
              <w:color w:val="404040"/>
              <w:sz w:val="18"/>
              <w:szCs w:val="18"/>
            </w:rPr>
            <w:t>–</w:t>
          </w:r>
          <w:r w:rsidRPr="005930C8">
            <w:rPr>
              <w:b w:val="0"/>
              <w:color w:val="404040"/>
              <w:sz w:val="18"/>
              <w:szCs w:val="18"/>
            </w:rPr>
            <w:t xml:space="preserve"> Bicocca</w:t>
          </w:r>
        </w:p>
        <w:p w:rsidR="00F53190" w:rsidRPr="00363439" w:rsidRDefault="00711008" w:rsidP="006B6CD3">
          <w:pPr>
            <w:pStyle w:val="Header"/>
            <w:spacing w:after="80" w:line="240" w:lineRule="exact"/>
            <w:rPr>
              <w:rFonts w:ascii="Century Gothic" w:hAnsi="Century Gothic" w:cs="Tahoma"/>
              <w:b w:val="0"/>
              <w:sz w:val="16"/>
              <w:szCs w:val="16"/>
            </w:rPr>
          </w:pPr>
          <w:r>
            <w:rPr>
              <w:b w:val="0"/>
              <w:color w:val="404040"/>
              <w:sz w:val="18"/>
              <w:szCs w:val="18"/>
            </w:rPr>
            <w:t>v</w:t>
          </w:r>
          <w:r w:rsidR="00F53190" w:rsidRPr="005930C8">
            <w:rPr>
              <w:b w:val="0"/>
              <w:color w:val="404040"/>
              <w:sz w:val="18"/>
              <w:szCs w:val="18"/>
            </w:rPr>
            <w:t>ia Roberto Cozzi, 55</w:t>
          </w:r>
          <w:r w:rsidR="00F53190" w:rsidRPr="005930C8">
            <w:rPr>
              <w:b w:val="0"/>
              <w:color w:val="404040"/>
              <w:sz w:val="18"/>
              <w:szCs w:val="18"/>
            </w:rPr>
            <w:br/>
          </w:r>
          <w:r w:rsidR="006B6CD3">
            <w:rPr>
              <w:b w:val="0"/>
              <w:color w:val="404040"/>
              <w:sz w:val="18"/>
              <w:szCs w:val="18"/>
            </w:rPr>
            <w:t>2</w:t>
          </w:r>
          <w:r w:rsidR="00576B91" w:rsidRPr="00576B91">
            <w:rPr>
              <w:b w:val="0"/>
              <w:color w:val="404040"/>
              <w:sz w:val="18"/>
              <w:szCs w:val="18"/>
            </w:rPr>
            <w:t>0125 Milano - Italia</w:t>
          </w:r>
        </w:p>
      </w:tc>
    </w:tr>
  </w:tbl>
  <w:p w:rsidR="002F7932" w:rsidRDefault="002F7932" w:rsidP="00452E0C">
    <w:pPr>
      <w:pStyle w:val="Header"/>
      <w:tabs>
        <w:tab w:val="clear" w:pos="4819"/>
        <w:tab w:val="clear" w:pos="9638"/>
        <w:tab w:val="left" w:pos="4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0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0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0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34662A"/>
    <w:multiLevelType w:val="hybridMultilevel"/>
    <w:tmpl w:val="1A86D20C"/>
    <w:lvl w:ilvl="0" w:tplc="B9EC01B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192D00"/>
    <w:multiLevelType w:val="hybridMultilevel"/>
    <w:tmpl w:val="B0D8F370"/>
    <w:lvl w:ilvl="0" w:tplc="1BDAE10E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pStyle w:val="Heading3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4E0A8F"/>
    <w:multiLevelType w:val="hybridMultilevel"/>
    <w:tmpl w:val="E198221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9C26B2F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B35F7B"/>
    <w:multiLevelType w:val="hybridMultilevel"/>
    <w:tmpl w:val="89C619C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BEF597B"/>
    <w:multiLevelType w:val="multilevel"/>
    <w:tmpl w:val="154A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368B2"/>
    <w:multiLevelType w:val="hybridMultilevel"/>
    <w:tmpl w:val="7F80F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A39C0"/>
    <w:multiLevelType w:val="hybridMultilevel"/>
    <w:tmpl w:val="7AB87A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846149"/>
    <w:multiLevelType w:val="hybridMultilevel"/>
    <w:tmpl w:val="D28A959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E30C42"/>
    <w:multiLevelType w:val="hybridMultilevel"/>
    <w:tmpl w:val="06C62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57057"/>
    <w:multiLevelType w:val="hybridMultilevel"/>
    <w:tmpl w:val="0E38C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65766"/>
    <w:multiLevelType w:val="hybridMultilevel"/>
    <w:tmpl w:val="E6EEB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D6747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3A9C4029"/>
    <w:multiLevelType w:val="multilevel"/>
    <w:tmpl w:val="4DCA9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430022CC"/>
    <w:multiLevelType w:val="hybridMultilevel"/>
    <w:tmpl w:val="4E824A44"/>
    <w:lvl w:ilvl="0" w:tplc="D7DA47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D4294"/>
    <w:multiLevelType w:val="hybridMultilevel"/>
    <w:tmpl w:val="97029292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302EFC"/>
    <w:multiLevelType w:val="hybridMultilevel"/>
    <w:tmpl w:val="234A1CA2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2544D54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35A3B"/>
    <w:multiLevelType w:val="hybridMultilevel"/>
    <w:tmpl w:val="B75A98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D912A5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F5ABB"/>
    <w:multiLevelType w:val="multilevel"/>
    <w:tmpl w:val="5A6C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23920D0"/>
    <w:multiLevelType w:val="hybridMultilevel"/>
    <w:tmpl w:val="32F8CD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A845DE"/>
    <w:multiLevelType w:val="hybridMultilevel"/>
    <w:tmpl w:val="13924678"/>
    <w:lvl w:ilvl="0" w:tplc="F68010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C508DC"/>
    <w:multiLevelType w:val="hybridMultilevel"/>
    <w:tmpl w:val="10306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C5B01"/>
    <w:multiLevelType w:val="hybridMultilevel"/>
    <w:tmpl w:val="0DDC0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105EA"/>
    <w:multiLevelType w:val="hybridMultilevel"/>
    <w:tmpl w:val="E198221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610A7EC0"/>
    <w:multiLevelType w:val="hybridMultilevel"/>
    <w:tmpl w:val="C8A60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6737C"/>
    <w:multiLevelType w:val="hybridMultilevel"/>
    <w:tmpl w:val="040A70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6A680C"/>
    <w:multiLevelType w:val="hybridMultilevel"/>
    <w:tmpl w:val="D228EB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E808EA"/>
    <w:multiLevelType w:val="hybridMultilevel"/>
    <w:tmpl w:val="38904E4A"/>
    <w:lvl w:ilvl="0" w:tplc="4AC4B74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606C8E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>
    <w:nsid w:val="6F6846B7"/>
    <w:multiLevelType w:val="hybridMultilevel"/>
    <w:tmpl w:val="35E606A2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034489F"/>
    <w:multiLevelType w:val="hybridMultilevel"/>
    <w:tmpl w:val="13924678"/>
    <w:lvl w:ilvl="0" w:tplc="F68010F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C575B"/>
    <w:multiLevelType w:val="multilevel"/>
    <w:tmpl w:val="394A3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721156CC"/>
    <w:multiLevelType w:val="hybridMultilevel"/>
    <w:tmpl w:val="115EBBBE"/>
    <w:lvl w:ilvl="0" w:tplc="E206A93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>
    <w:nsid w:val="7AAF6FFA"/>
    <w:multiLevelType w:val="hybridMultilevel"/>
    <w:tmpl w:val="821E4E0A"/>
    <w:lvl w:ilvl="0" w:tplc="4AC4B74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103280"/>
    <w:multiLevelType w:val="hybridMultilevel"/>
    <w:tmpl w:val="43E61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7"/>
  </w:num>
  <w:num w:numId="4">
    <w:abstractNumId w:val="34"/>
  </w:num>
  <w:num w:numId="5">
    <w:abstractNumId w:val="35"/>
  </w:num>
  <w:num w:numId="6">
    <w:abstractNumId w:val="8"/>
  </w:num>
  <w:num w:numId="7">
    <w:abstractNumId w:val="38"/>
  </w:num>
  <w:num w:numId="8">
    <w:abstractNumId w:val="32"/>
  </w:num>
  <w:num w:numId="9">
    <w:abstractNumId w:val="7"/>
  </w:num>
  <w:num w:numId="10">
    <w:abstractNumId w:val="22"/>
  </w:num>
  <w:num w:numId="11">
    <w:abstractNumId w:val="9"/>
  </w:num>
  <w:num w:numId="12">
    <w:abstractNumId w:val="4"/>
  </w:num>
  <w:num w:numId="13">
    <w:abstractNumId w:val="23"/>
  </w:num>
  <w:num w:numId="14">
    <w:abstractNumId w:val="26"/>
  </w:num>
  <w:num w:numId="15">
    <w:abstractNumId w:val="18"/>
  </w:num>
  <w:num w:numId="16">
    <w:abstractNumId w:val="36"/>
  </w:num>
  <w:num w:numId="17">
    <w:abstractNumId w:val="39"/>
  </w:num>
  <w:num w:numId="18">
    <w:abstractNumId w:val="15"/>
  </w:num>
  <w:num w:numId="19">
    <w:abstractNumId w:val="21"/>
  </w:num>
  <w:num w:numId="20">
    <w:abstractNumId w:val="17"/>
  </w:num>
  <w:num w:numId="21">
    <w:abstractNumId w:val="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16"/>
  </w:num>
  <w:num w:numId="26">
    <w:abstractNumId w:val="33"/>
  </w:num>
  <w:num w:numId="27">
    <w:abstractNumId w:val="37"/>
  </w:num>
  <w:num w:numId="28">
    <w:abstractNumId w:val="28"/>
  </w:num>
  <w:num w:numId="29">
    <w:abstractNumId w:val="6"/>
  </w:num>
  <w:num w:numId="30">
    <w:abstractNumId w:val="12"/>
  </w:num>
  <w:num w:numId="3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9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</w:num>
  <w:num w:numId="37">
    <w:abstractNumId w:val="31"/>
  </w:num>
  <w:num w:numId="38">
    <w:abstractNumId w:val="19"/>
  </w:num>
  <w:num w:numId="39">
    <w:abstractNumId w:val="30"/>
  </w:num>
  <w:num w:numId="40">
    <w:abstractNumId w:val="13"/>
  </w:num>
  <w:num w:numId="41">
    <w:abstractNumId w:val="10"/>
  </w:num>
  <w:num w:numId="42">
    <w:abstractNumId w:val="14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C6"/>
    <w:rsid w:val="00000C90"/>
    <w:rsid w:val="00001164"/>
    <w:rsid w:val="000016B6"/>
    <w:rsid w:val="00001745"/>
    <w:rsid w:val="000017E4"/>
    <w:rsid w:val="000068C8"/>
    <w:rsid w:val="00010C4D"/>
    <w:rsid w:val="00010D22"/>
    <w:rsid w:val="00014E96"/>
    <w:rsid w:val="00014FC3"/>
    <w:rsid w:val="00016741"/>
    <w:rsid w:val="00016D2E"/>
    <w:rsid w:val="00017216"/>
    <w:rsid w:val="00017B79"/>
    <w:rsid w:val="00020533"/>
    <w:rsid w:val="00022089"/>
    <w:rsid w:val="00022436"/>
    <w:rsid w:val="00023199"/>
    <w:rsid w:val="000240B9"/>
    <w:rsid w:val="000246C3"/>
    <w:rsid w:val="00025A09"/>
    <w:rsid w:val="00025DB1"/>
    <w:rsid w:val="000266A4"/>
    <w:rsid w:val="00032B89"/>
    <w:rsid w:val="000346D4"/>
    <w:rsid w:val="0003654A"/>
    <w:rsid w:val="00037342"/>
    <w:rsid w:val="00037BAC"/>
    <w:rsid w:val="000407E3"/>
    <w:rsid w:val="0004289D"/>
    <w:rsid w:val="00042F73"/>
    <w:rsid w:val="0004351A"/>
    <w:rsid w:val="000438D8"/>
    <w:rsid w:val="00043F87"/>
    <w:rsid w:val="000445B8"/>
    <w:rsid w:val="00044AF8"/>
    <w:rsid w:val="00045A04"/>
    <w:rsid w:val="0004683F"/>
    <w:rsid w:val="000468B9"/>
    <w:rsid w:val="0004715C"/>
    <w:rsid w:val="0004792B"/>
    <w:rsid w:val="0005095F"/>
    <w:rsid w:val="00050EB4"/>
    <w:rsid w:val="000511E5"/>
    <w:rsid w:val="00051416"/>
    <w:rsid w:val="00051FC8"/>
    <w:rsid w:val="00052A88"/>
    <w:rsid w:val="00053148"/>
    <w:rsid w:val="000538D5"/>
    <w:rsid w:val="000549CA"/>
    <w:rsid w:val="00054A5E"/>
    <w:rsid w:val="0005521C"/>
    <w:rsid w:val="0005523E"/>
    <w:rsid w:val="000556BF"/>
    <w:rsid w:val="00055716"/>
    <w:rsid w:val="000565AA"/>
    <w:rsid w:val="00060737"/>
    <w:rsid w:val="0006084B"/>
    <w:rsid w:val="00060B29"/>
    <w:rsid w:val="00060F07"/>
    <w:rsid w:val="000610B7"/>
    <w:rsid w:val="00061315"/>
    <w:rsid w:val="00061349"/>
    <w:rsid w:val="00062415"/>
    <w:rsid w:val="00062572"/>
    <w:rsid w:val="00062676"/>
    <w:rsid w:val="0006277E"/>
    <w:rsid w:val="00063E4D"/>
    <w:rsid w:val="00064C16"/>
    <w:rsid w:val="0006508F"/>
    <w:rsid w:val="000666C4"/>
    <w:rsid w:val="00066B28"/>
    <w:rsid w:val="00067C95"/>
    <w:rsid w:val="00070CD6"/>
    <w:rsid w:val="00071B33"/>
    <w:rsid w:val="00072E24"/>
    <w:rsid w:val="00073B6C"/>
    <w:rsid w:val="00074F4D"/>
    <w:rsid w:val="00075B12"/>
    <w:rsid w:val="000816A1"/>
    <w:rsid w:val="00082642"/>
    <w:rsid w:val="000840D4"/>
    <w:rsid w:val="0008448B"/>
    <w:rsid w:val="000867AA"/>
    <w:rsid w:val="00086D6C"/>
    <w:rsid w:val="000872F5"/>
    <w:rsid w:val="000876DD"/>
    <w:rsid w:val="00091276"/>
    <w:rsid w:val="00091BC0"/>
    <w:rsid w:val="00091DFD"/>
    <w:rsid w:val="00093A06"/>
    <w:rsid w:val="00093A50"/>
    <w:rsid w:val="00095DAB"/>
    <w:rsid w:val="000965DD"/>
    <w:rsid w:val="000976F8"/>
    <w:rsid w:val="000A01FB"/>
    <w:rsid w:val="000A1FCA"/>
    <w:rsid w:val="000A2435"/>
    <w:rsid w:val="000A34F7"/>
    <w:rsid w:val="000A4705"/>
    <w:rsid w:val="000A4AD9"/>
    <w:rsid w:val="000A4AFA"/>
    <w:rsid w:val="000A4D2F"/>
    <w:rsid w:val="000A5689"/>
    <w:rsid w:val="000A5E46"/>
    <w:rsid w:val="000A7EDF"/>
    <w:rsid w:val="000B0343"/>
    <w:rsid w:val="000B28A7"/>
    <w:rsid w:val="000B2D10"/>
    <w:rsid w:val="000B5E85"/>
    <w:rsid w:val="000B74BF"/>
    <w:rsid w:val="000B794D"/>
    <w:rsid w:val="000B7FC0"/>
    <w:rsid w:val="000C0086"/>
    <w:rsid w:val="000C0797"/>
    <w:rsid w:val="000C0D24"/>
    <w:rsid w:val="000C214B"/>
    <w:rsid w:val="000C2477"/>
    <w:rsid w:val="000C28B7"/>
    <w:rsid w:val="000C2E24"/>
    <w:rsid w:val="000C3B59"/>
    <w:rsid w:val="000C4AEA"/>
    <w:rsid w:val="000C4D53"/>
    <w:rsid w:val="000C63FE"/>
    <w:rsid w:val="000C764A"/>
    <w:rsid w:val="000D0CCB"/>
    <w:rsid w:val="000D22B6"/>
    <w:rsid w:val="000D27C6"/>
    <w:rsid w:val="000D2F2A"/>
    <w:rsid w:val="000D334F"/>
    <w:rsid w:val="000D3940"/>
    <w:rsid w:val="000D4166"/>
    <w:rsid w:val="000D4ED9"/>
    <w:rsid w:val="000D6217"/>
    <w:rsid w:val="000E0FA2"/>
    <w:rsid w:val="000E131F"/>
    <w:rsid w:val="000E2058"/>
    <w:rsid w:val="000E465C"/>
    <w:rsid w:val="000E6A8D"/>
    <w:rsid w:val="000E6EFB"/>
    <w:rsid w:val="000E7475"/>
    <w:rsid w:val="000E77AC"/>
    <w:rsid w:val="000E7F54"/>
    <w:rsid w:val="000F1899"/>
    <w:rsid w:val="000F2A6D"/>
    <w:rsid w:val="000F2EE1"/>
    <w:rsid w:val="000F3480"/>
    <w:rsid w:val="000F4C49"/>
    <w:rsid w:val="000F5D83"/>
    <w:rsid w:val="000F7E82"/>
    <w:rsid w:val="00100B07"/>
    <w:rsid w:val="00100C4E"/>
    <w:rsid w:val="00101F01"/>
    <w:rsid w:val="00103E3F"/>
    <w:rsid w:val="0010745E"/>
    <w:rsid w:val="001101C2"/>
    <w:rsid w:val="0011068F"/>
    <w:rsid w:val="00110742"/>
    <w:rsid w:val="00110EC6"/>
    <w:rsid w:val="00110ED4"/>
    <w:rsid w:val="00110F0E"/>
    <w:rsid w:val="00111FA5"/>
    <w:rsid w:val="001127E0"/>
    <w:rsid w:val="00113252"/>
    <w:rsid w:val="00113371"/>
    <w:rsid w:val="0011426D"/>
    <w:rsid w:val="00114586"/>
    <w:rsid w:val="001154BF"/>
    <w:rsid w:val="00117155"/>
    <w:rsid w:val="00117ECB"/>
    <w:rsid w:val="00117F67"/>
    <w:rsid w:val="0012002A"/>
    <w:rsid w:val="00120F09"/>
    <w:rsid w:val="00123BC9"/>
    <w:rsid w:val="00124778"/>
    <w:rsid w:val="00124EBC"/>
    <w:rsid w:val="00125378"/>
    <w:rsid w:val="001253BB"/>
    <w:rsid w:val="001256B9"/>
    <w:rsid w:val="001265C5"/>
    <w:rsid w:val="00126902"/>
    <w:rsid w:val="001270CC"/>
    <w:rsid w:val="00127953"/>
    <w:rsid w:val="001301AF"/>
    <w:rsid w:val="0013052F"/>
    <w:rsid w:val="00131149"/>
    <w:rsid w:val="001313E7"/>
    <w:rsid w:val="00131B7D"/>
    <w:rsid w:val="00131B95"/>
    <w:rsid w:val="00132569"/>
    <w:rsid w:val="00133CE8"/>
    <w:rsid w:val="00134FE1"/>
    <w:rsid w:val="00135532"/>
    <w:rsid w:val="00135FDB"/>
    <w:rsid w:val="001362CB"/>
    <w:rsid w:val="0013752E"/>
    <w:rsid w:val="0013778E"/>
    <w:rsid w:val="00137793"/>
    <w:rsid w:val="001378F7"/>
    <w:rsid w:val="00137BB3"/>
    <w:rsid w:val="001409B2"/>
    <w:rsid w:val="001409C7"/>
    <w:rsid w:val="00140B21"/>
    <w:rsid w:val="001416BF"/>
    <w:rsid w:val="001417EC"/>
    <w:rsid w:val="00141A37"/>
    <w:rsid w:val="001420A0"/>
    <w:rsid w:val="0014290B"/>
    <w:rsid w:val="001452BE"/>
    <w:rsid w:val="00145E0E"/>
    <w:rsid w:val="00146D6F"/>
    <w:rsid w:val="00147279"/>
    <w:rsid w:val="00152DBC"/>
    <w:rsid w:val="00153792"/>
    <w:rsid w:val="00155558"/>
    <w:rsid w:val="0015659C"/>
    <w:rsid w:val="001566AD"/>
    <w:rsid w:val="001569BE"/>
    <w:rsid w:val="00156E9A"/>
    <w:rsid w:val="00156ED1"/>
    <w:rsid w:val="00161541"/>
    <w:rsid w:val="0016477A"/>
    <w:rsid w:val="00166A41"/>
    <w:rsid w:val="0016779D"/>
    <w:rsid w:val="00167AA6"/>
    <w:rsid w:val="00170157"/>
    <w:rsid w:val="00171349"/>
    <w:rsid w:val="0017209C"/>
    <w:rsid w:val="001745CB"/>
    <w:rsid w:val="00174660"/>
    <w:rsid w:val="00176305"/>
    <w:rsid w:val="001763D1"/>
    <w:rsid w:val="00180303"/>
    <w:rsid w:val="001812D4"/>
    <w:rsid w:val="00181F52"/>
    <w:rsid w:val="00182090"/>
    <w:rsid w:val="001825A2"/>
    <w:rsid w:val="00182C98"/>
    <w:rsid w:val="00184494"/>
    <w:rsid w:val="001854DD"/>
    <w:rsid w:val="00185977"/>
    <w:rsid w:val="00186523"/>
    <w:rsid w:val="00187101"/>
    <w:rsid w:val="0018742F"/>
    <w:rsid w:val="001905B7"/>
    <w:rsid w:val="00190F8D"/>
    <w:rsid w:val="00192E02"/>
    <w:rsid w:val="001939BE"/>
    <w:rsid w:val="0019473B"/>
    <w:rsid w:val="00194B66"/>
    <w:rsid w:val="0019520D"/>
    <w:rsid w:val="00196213"/>
    <w:rsid w:val="00196C77"/>
    <w:rsid w:val="00197359"/>
    <w:rsid w:val="00197B9D"/>
    <w:rsid w:val="001A1649"/>
    <w:rsid w:val="001A2C5F"/>
    <w:rsid w:val="001A3A7E"/>
    <w:rsid w:val="001A3EFC"/>
    <w:rsid w:val="001A7381"/>
    <w:rsid w:val="001B016B"/>
    <w:rsid w:val="001B0541"/>
    <w:rsid w:val="001B0557"/>
    <w:rsid w:val="001B0C5C"/>
    <w:rsid w:val="001B0DFC"/>
    <w:rsid w:val="001B1080"/>
    <w:rsid w:val="001B194A"/>
    <w:rsid w:val="001B1EC1"/>
    <w:rsid w:val="001B2B6F"/>
    <w:rsid w:val="001B420A"/>
    <w:rsid w:val="001B526D"/>
    <w:rsid w:val="001B53AC"/>
    <w:rsid w:val="001B56BA"/>
    <w:rsid w:val="001B635C"/>
    <w:rsid w:val="001B6938"/>
    <w:rsid w:val="001B7668"/>
    <w:rsid w:val="001C0796"/>
    <w:rsid w:val="001C0B4E"/>
    <w:rsid w:val="001C3109"/>
    <w:rsid w:val="001C3A72"/>
    <w:rsid w:val="001C4131"/>
    <w:rsid w:val="001C416F"/>
    <w:rsid w:val="001C433F"/>
    <w:rsid w:val="001C49BE"/>
    <w:rsid w:val="001C5350"/>
    <w:rsid w:val="001C6C7C"/>
    <w:rsid w:val="001D028E"/>
    <w:rsid w:val="001D0407"/>
    <w:rsid w:val="001D1609"/>
    <w:rsid w:val="001D1C29"/>
    <w:rsid w:val="001D2369"/>
    <w:rsid w:val="001D2989"/>
    <w:rsid w:val="001D3FB6"/>
    <w:rsid w:val="001D4576"/>
    <w:rsid w:val="001D5857"/>
    <w:rsid w:val="001D6545"/>
    <w:rsid w:val="001D67BF"/>
    <w:rsid w:val="001E0218"/>
    <w:rsid w:val="001E2B20"/>
    <w:rsid w:val="001E352A"/>
    <w:rsid w:val="001E4177"/>
    <w:rsid w:val="001E43F1"/>
    <w:rsid w:val="001E45CD"/>
    <w:rsid w:val="001E46BE"/>
    <w:rsid w:val="001E4713"/>
    <w:rsid w:val="001E7054"/>
    <w:rsid w:val="001F23C0"/>
    <w:rsid w:val="001F2B00"/>
    <w:rsid w:val="001F37DE"/>
    <w:rsid w:val="001F3B1B"/>
    <w:rsid w:val="001F4C90"/>
    <w:rsid w:val="001F58E7"/>
    <w:rsid w:val="001F6834"/>
    <w:rsid w:val="0020303C"/>
    <w:rsid w:val="002051C9"/>
    <w:rsid w:val="00207D7B"/>
    <w:rsid w:val="002100F5"/>
    <w:rsid w:val="002110BD"/>
    <w:rsid w:val="00211239"/>
    <w:rsid w:val="00212B21"/>
    <w:rsid w:val="00213651"/>
    <w:rsid w:val="00216E51"/>
    <w:rsid w:val="0022103C"/>
    <w:rsid w:val="002224FD"/>
    <w:rsid w:val="002228B3"/>
    <w:rsid w:val="00222BC8"/>
    <w:rsid w:val="00222BDB"/>
    <w:rsid w:val="00222DAC"/>
    <w:rsid w:val="002230CE"/>
    <w:rsid w:val="002236E3"/>
    <w:rsid w:val="002244F2"/>
    <w:rsid w:val="00224561"/>
    <w:rsid w:val="00225598"/>
    <w:rsid w:val="00226864"/>
    <w:rsid w:val="0022790E"/>
    <w:rsid w:val="00230346"/>
    <w:rsid w:val="00231A27"/>
    <w:rsid w:val="00231F60"/>
    <w:rsid w:val="002323FA"/>
    <w:rsid w:val="0023319C"/>
    <w:rsid w:val="00234163"/>
    <w:rsid w:val="00234839"/>
    <w:rsid w:val="00236CE5"/>
    <w:rsid w:val="00237F57"/>
    <w:rsid w:val="00237F6D"/>
    <w:rsid w:val="00240E82"/>
    <w:rsid w:val="00241417"/>
    <w:rsid w:val="00241438"/>
    <w:rsid w:val="002416A1"/>
    <w:rsid w:val="00241718"/>
    <w:rsid w:val="00241B51"/>
    <w:rsid w:val="002428C8"/>
    <w:rsid w:val="002447A0"/>
    <w:rsid w:val="0024629B"/>
    <w:rsid w:val="00246A1D"/>
    <w:rsid w:val="002471D1"/>
    <w:rsid w:val="00247926"/>
    <w:rsid w:val="00247AFC"/>
    <w:rsid w:val="00250455"/>
    <w:rsid w:val="00250629"/>
    <w:rsid w:val="00250F67"/>
    <w:rsid w:val="00253F06"/>
    <w:rsid w:val="002542E6"/>
    <w:rsid w:val="0025492D"/>
    <w:rsid w:val="002554A9"/>
    <w:rsid w:val="00255D42"/>
    <w:rsid w:val="002618FF"/>
    <w:rsid w:val="002628AD"/>
    <w:rsid w:val="00262F05"/>
    <w:rsid w:val="00264FA4"/>
    <w:rsid w:val="002659A3"/>
    <w:rsid w:val="0026652D"/>
    <w:rsid w:val="00266D93"/>
    <w:rsid w:val="00267AE5"/>
    <w:rsid w:val="00267E09"/>
    <w:rsid w:val="00270EB7"/>
    <w:rsid w:val="00270EE6"/>
    <w:rsid w:val="00271D21"/>
    <w:rsid w:val="002729B9"/>
    <w:rsid w:val="00274188"/>
    <w:rsid w:val="002743A4"/>
    <w:rsid w:val="00274958"/>
    <w:rsid w:val="00274ED1"/>
    <w:rsid w:val="002755F3"/>
    <w:rsid w:val="00275C47"/>
    <w:rsid w:val="002762EA"/>
    <w:rsid w:val="00277648"/>
    <w:rsid w:val="00277ACA"/>
    <w:rsid w:val="002805EA"/>
    <w:rsid w:val="00281E8C"/>
    <w:rsid w:val="002821F9"/>
    <w:rsid w:val="00283E58"/>
    <w:rsid w:val="00284C75"/>
    <w:rsid w:val="00285081"/>
    <w:rsid w:val="00285644"/>
    <w:rsid w:val="00285A22"/>
    <w:rsid w:val="0028610E"/>
    <w:rsid w:val="00290063"/>
    <w:rsid w:val="0029067D"/>
    <w:rsid w:val="00290ECD"/>
    <w:rsid w:val="00291C8F"/>
    <w:rsid w:val="00293007"/>
    <w:rsid w:val="0029303B"/>
    <w:rsid w:val="00293D85"/>
    <w:rsid w:val="00293EE7"/>
    <w:rsid w:val="00294113"/>
    <w:rsid w:val="00294B55"/>
    <w:rsid w:val="00295883"/>
    <w:rsid w:val="00297DDC"/>
    <w:rsid w:val="002A139B"/>
    <w:rsid w:val="002A16E1"/>
    <w:rsid w:val="002A2FCA"/>
    <w:rsid w:val="002A313B"/>
    <w:rsid w:val="002A3F95"/>
    <w:rsid w:val="002A585F"/>
    <w:rsid w:val="002A61DF"/>
    <w:rsid w:val="002A68F7"/>
    <w:rsid w:val="002B2C16"/>
    <w:rsid w:val="002B3845"/>
    <w:rsid w:val="002B4035"/>
    <w:rsid w:val="002B4132"/>
    <w:rsid w:val="002B4C86"/>
    <w:rsid w:val="002B580A"/>
    <w:rsid w:val="002B637F"/>
    <w:rsid w:val="002B63F7"/>
    <w:rsid w:val="002B684B"/>
    <w:rsid w:val="002C118A"/>
    <w:rsid w:val="002C153A"/>
    <w:rsid w:val="002C30AA"/>
    <w:rsid w:val="002C41B0"/>
    <w:rsid w:val="002C4C33"/>
    <w:rsid w:val="002C512D"/>
    <w:rsid w:val="002C5620"/>
    <w:rsid w:val="002C5677"/>
    <w:rsid w:val="002C6CA4"/>
    <w:rsid w:val="002C705D"/>
    <w:rsid w:val="002C7227"/>
    <w:rsid w:val="002C7CEE"/>
    <w:rsid w:val="002D1006"/>
    <w:rsid w:val="002D12C5"/>
    <w:rsid w:val="002D2139"/>
    <w:rsid w:val="002D29AD"/>
    <w:rsid w:val="002D3A22"/>
    <w:rsid w:val="002D4C3E"/>
    <w:rsid w:val="002D4F8E"/>
    <w:rsid w:val="002D504E"/>
    <w:rsid w:val="002D5297"/>
    <w:rsid w:val="002D565C"/>
    <w:rsid w:val="002D6CDC"/>
    <w:rsid w:val="002D73C5"/>
    <w:rsid w:val="002E03E0"/>
    <w:rsid w:val="002E1B18"/>
    <w:rsid w:val="002E1BED"/>
    <w:rsid w:val="002E1E2B"/>
    <w:rsid w:val="002E27D3"/>
    <w:rsid w:val="002E27DE"/>
    <w:rsid w:val="002E398D"/>
    <w:rsid w:val="002E3C1A"/>
    <w:rsid w:val="002E55C3"/>
    <w:rsid w:val="002E5D11"/>
    <w:rsid w:val="002E6663"/>
    <w:rsid w:val="002E7E43"/>
    <w:rsid w:val="002F0121"/>
    <w:rsid w:val="002F0EAA"/>
    <w:rsid w:val="002F14E2"/>
    <w:rsid w:val="002F30E9"/>
    <w:rsid w:val="002F32F9"/>
    <w:rsid w:val="002F350E"/>
    <w:rsid w:val="002F5687"/>
    <w:rsid w:val="002F5D24"/>
    <w:rsid w:val="002F6203"/>
    <w:rsid w:val="002F64D5"/>
    <w:rsid w:val="002F7932"/>
    <w:rsid w:val="0030046C"/>
    <w:rsid w:val="00301602"/>
    <w:rsid w:val="00302290"/>
    <w:rsid w:val="00304B0A"/>
    <w:rsid w:val="00304CC6"/>
    <w:rsid w:val="00305601"/>
    <w:rsid w:val="00305997"/>
    <w:rsid w:val="003067EC"/>
    <w:rsid w:val="00310054"/>
    <w:rsid w:val="00310806"/>
    <w:rsid w:val="00310D52"/>
    <w:rsid w:val="003129DE"/>
    <w:rsid w:val="00312CAA"/>
    <w:rsid w:val="00313B08"/>
    <w:rsid w:val="003145AE"/>
    <w:rsid w:val="0031472E"/>
    <w:rsid w:val="00314816"/>
    <w:rsid w:val="00314AF4"/>
    <w:rsid w:val="00314F81"/>
    <w:rsid w:val="00314FAB"/>
    <w:rsid w:val="00315DB8"/>
    <w:rsid w:val="00316C50"/>
    <w:rsid w:val="003171E9"/>
    <w:rsid w:val="00317487"/>
    <w:rsid w:val="00320291"/>
    <w:rsid w:val="0032121F"/>
    <w:rsid w:val="00324782"/>
    <w:rsid w:val="003251AF"/>
    <w:rsid w:val="0032574F"/>
    <w:rsid w:val="003257B7"/>
    <w:rsid w:val="003306B3"/>
    <w:rsid w:val="003313A7"/>
    <w:rsid w:val="003327E9"/>
    <w:rsid w:val="00332B1B"/>
    <w:rsid w:val="00333B43"/>
    <w:rsid w:val="00334852"/>
    <w:rsid w:val="00335FC1"/>
    <w:rsid w:val="00336843"/>
    <w:rsid w:val="003368D4"/>
    <w:rsid w:val="00337382"/>
    <w:rsid w:val="00337D95"/>
    <w:rsid w:val="00340C27"/>
    <w:rsid w:val="00342C00"/>
    <w:rsid w:val="0034393A"/>
    <w:rsid w:val="00344AE7"/>
    <w:rsid w:val="00346763"/>
    <w:rsid w:val="00346B93"/>
    <w:rsid w:val="003470F1"/>
    <w:rsid w:val="00347468"/>
    <w:rsid w:val="003475C8"/>
    <w:rsid w:val="00350480"/>
    <w:rsid w:val="00350D04"/>
    <w:rsid w:val="00353465"/>
    <w:rsid w:val="00354185"/>
    <w:rsid w:val="00354818"/>
    <w:rsid w:val="00355347"/>
    <w:rsid w:val="00356B7A"/>
    <w:rsid w:val="003616F9"/>
    <w:rsid w:val="003617AC"/>
    <w:rsid w:val="00361A1F"/>
    <w:rsid w:val="00362B1D"/>
    <w:rsid w:val="00363439"/>
    <w:rsid w:val="00363E33"/>
    <w:rsid w:val="00364D9D"/>
    <w:rsid w:val="00364EE3"/>
    <w:rsid w:val="0036544C"/>
    <w:rsid w:val="00366099"/>
    <w:rsid w:val="0036632F"/>
    <w:rsid w:val="00367C17"/>
    <w:rsid w:val="00370332"/>
    <w:rsid w:val="00370B1C"/>
    <w:rsid w:val="0037156B"/>
    <w:rsid w:val="003722D6"/>
    <w:rsid w:val="003727EB"/>
    <w:rsid w:val="00373D84"/>
    <w:rsid w:val="00375227"/>
    <w:rsid w:val="00380DF0"/>
    <w:rsid w:val="00381921"/>
    <w:rsid w:val="003869CF"/>
    <w:rsid w:val="003869F3"/>
    <w:rsid w:val="00386A8D"/>
    <w:rsid w:val="003878FA"/>
    <w:rsid w:val="00387B96"/>
    <w:rsid w:val="00390BFA"/>
    <w:rsid w:val="00391290"/>
    <w:rsid w:val="003916E4"/>
    <w:rsid w:val="00391783"/>
    <w:rsid w:val="00391B6B"/>
    <w:rsid w:val="00391DE2"/>
    <w:rsid w:val="003921D5"/>
    <w:rsid w:val="00394FA5"/>
    <w:rsid w:val="00396B66"/>
    <w:rsid w:val="003A1607"/>
    <w:rsid w:val="003A177F"/>
    <w:rsid w:val="003A25DF"/>
    <w:rsid w:val="003A2602"/>
    <w:rsid w:val="003A3A31"/>
    <w:rsid w:val="003A4050"/>
    <w:rsid w:val="003A4D98"/>
    <w:rsid w:val="003A5051"/>
    <w:rsid w:val="003A5290"/>
    <w:rsid w:val="003A5EE3"/>
    <w:rsid w:val="003A62AD"/>
    <w:rsid w:val="003A788F"/>
    <w:rsid w:val="003A7D3A"/>
    <w:rsid w:val="003B00C3"/>
    <w:rsid w:val="003B1060"/>
    <w:rsid w:val="003B2A33"/>
    <w:rsid w:val="003B3D59"/>
    <w:rsid w:val="003B4D52"/>
    <w:rsid w:val="003B71AD"/>
    <w:rsid w:val="003C088C"/>
    <w:rsid w:val="003C0E31"/>
    <w:rsid w:val="003C1435"/>
    <w:rsid w:val="003C1DC5"/>
    <w:rsid w:val="003C2474"/>
    <w:rsid w:val="003C2920"/>
    <w:rsid w:val="003C2C9F"/>
    <w:rsid w:val="003C3B4B"/>
    <w:rsid w:val="003C4D9A"/>
    <w:rsid w:val="003C52AA"/>
    <w:rsid w:val="003C560C"/>
    <w:rsid w:val="003C5A1C"/>
    <w:rsid w:val="003C5E57"/>
    <w:rsid w:val="003C5E8C"/>
    <w:rsid w:val="003C67BE"/>
    <w:rsid w:val="003C77F7"/>
    <w:rsid w:val="003C7B3E"/>
    <w:rsid w:val="003D0F67"/>
    <w:rsid w:val="003D1A43"/>
    <w:rsid w:val="003D20AB"/>
    <w:rsid w:val="003D247F"/>
    <w:rsid w:val="003D3C5C"/>
    <w:rsid w:val="003D53C3"/>
    <w:rsid w:val="003D58A0"/>
    <w:rsid w:val="003D7027"/>
    <w:rsid w:val="003E058C"/>
    <w:rsid w:val="003E0663"/>
    <w:rsid w:val="003E0A54"/>
    <w:rsid w:val="003E1434"/>
    <w:rsid w:val="003E30D2"/>
    <w:rsid w:val="003E31EE"/>
    <w:rsid w:val="003E5924"/>
    <w:rsid w:val="003E6C59"/>
    <w:rsid w:val="003F1657"/>
    <w:rsid w:val="003F1DA9"/>
    <w:rsid w:val="003F3B64"/>
    <w:rsid w:val="003F43EB"/>
    <w:rsid w:val="003F480A"/>
    <w:rsid w:val="003F4B36"/>
    <w:rsid w:val="003F6721"/>
    <w:rsid w:val="00400914"/>
    <w:rsid w:val="00400BDE"/>
    <w:rsid w:val="004011D7"/>
    <w:rsid w:val="00401DF3"/>
    <w:rsid w:val="004028C9"/>
    <w:rsid w:val="0040323D"/>
    <w:rsid w:val="00403CA4"/>
    <w:rsid w:val="004040A8"/>
    <w:rsid w:val="00404355"/>
    <w:rsid w:val="00404C1A"/>
    <w:rsid w:val="00405122"/>
    <w:rsid w:val="00405B46"/>
    <w:rsid w:val="00405F17"/>
    <w:rsid w:val="00405FA6"/>
    <w:rsid w:val="00407C51"/>
    <w:rsid w:val="0041104C"/>
    <w:rsid w:val="004112C2"/>
    <w:rsid w:val="004116CE"/>
    <w:rsid w:val="00411AD1"/>
    <w:rsid w:val="00412624"/>
    <w:rsid w:val="00413B53"/>
    <w:rsid w:val="00414798"/>
    <w:rsid w:val="00416FA6"/>
    <w:rsid w:val="004179C4"/>
    <w:rsid w:val="004204EB"/>
    <w:rsid w:val="00421134"/>
    <w:rsid w:val="004217D1"/>
    <w:rsid w:val="004218E9"/>
    <w:rsid w:val="00421F5B"/>
    <w:rsid w:val="0042218A"/>
    <w:rsid w:val="004237AF"/>
    <w:rsid w:val="00423F81"/>
    <w:rsid w:val="004310AA"/>
    <w:rsid w:val="0043170A"/>
    <w:rsid w:val="004321CA"/>
    <w:rsid w:val="00432285"/>
    <w:rsid w:val="0043256B"/>
    <w:rsid w:val="00433ADF"/>
    <w:rsid w:val="00434D4F"/>
    <w:rsid w:val="00434EA8"/>
    <w:rsid w:val="00436074"/>
    <w:rsid w:val="00436AF4"/>
    <w:rsid w:val="0043729C"/>
    <w:rsid w:val="004404FE"/>
    <w:rsid w:val="004406B2"/>
    <w:rsid w:val="004414F0"/>
    <w:rsid w:val="00441525"/>
    <w:rsid w:val="00442280"/>
    <w:rsid w:val="0044719A"/>
    <w:rsid w:val="0044760B"/>
    <w:rsid w:val="00447BF6"/>
    <w:rsid w:val="00450391"/>
    <w:rsid w:val="00450949"/>
    <w:rsid w:val="00450AA1"/>
    <w:rsid w:val="00451364"/>
    <w:rsid w:val="00451583"/>
    <w:rsid w:val="004515D3"/>
    <w:rsid w:val="00452452"/>
    <w:rsid w:val="00452636"/>
    <w:rsid w:val="00452A3D"/>
    <w:rsid w:val="00452E0C"/>
    <w:rsid w:val="00453E8A"/>
    <w:rsid w:val="00454633"/>
    <w:rsid w:val="004553B5"/>
    <w:rsid w:val="004554FD"/>
    <w:rsid w:val="00455766"/>
    <w:rsid w:val="00455C94"/>
    <w:rsid w:val="00455E4A"/>
    <w:rsid w:val="00457A6A"/>
    <w:rsid w:val="004601C1"/>
    <w:rsid w:val="00460F23"/>
    <w:rsid w:val="00461D3B"/>
    <w:rsid w:val="00462006"/>
    <w:rsid w:val="00463644"/>
    <w:rsid w:val="00465BD0"/>
    <w:rsid w:val="00465F1F"/>
    <w:rsid w:val="004660AA"/>
    <w:rsid w:val="00466235"/>
    <w:rsid w:val="00466375"/>
    <w:rsid w:val="00466A3E"/>
    <w:rsid w:val="00466A54"/>
    <w:rsid w:val="004678E3"/>
    <w:rsid w:val="0047056F"/>
    <w:rsid w:val="004716A4"/>
    <w:rsid w:val="00474C0F"/>
    <w:rsid w:val="00475410"/>
    <w:rsid w:val="0047667D"/>
    <w:rsid w:val="0047707B"/>
    <w:rsid w:val="00477F5C"/>
    <w:rsid w:val="004822DD"/>
    <w:rsid w:val="00482360"/>
    <w:rsid w:val="00483134"/>
    <w:rsid w:val="0048456F"/>
    <w:rsid w:val="00484EEA"/>
    <w:rsid w:val="00485AF0"/>
    <w:rsid w:val="004876D1"/>
    <w:rsid w:val="00487D5C"/>
    <w:rsid w:val="00491A4E"/>
    <w:rsid w:val="00493313"/>
    <w:rsid w:val="0049520D"/>
    <w:rsid w:val="00495573"/>
    <w:rsid w:val="00495617"/>
    <w:rsid w:val="00495C8A"/>
    <w:rsid w:val="00495EC8"/>
    <w:rsid w:val="004963BB"/>
    <w:rsid w:val="0049775D"/>
    <w:rsid w:val="00497C31"/>
    <w:rsid w:val="004A01AB"/>
    <w:rsid w:val="004A1910"/>
    <w:rsid w:val="004A32D2"/>
    <w:rsid w:val="004A562B"/>
    <w:rsid w:val="004A5A9E"/>
    <w:rsid w:val="004B042B"/>
    <w:rsid w:val="004B0644"/>
    <w:rsid w:val="004B0E09"/>
    <w:rsid w:val="004B0FEB"/>
    <w:rsid w:val="004B255F"/>
    <w:rsid w:val="004B2B3C"/>
    <w:rsid w:val="004B2E8E"/>
    <w:rsid w:val="004B3DCD"/>
    <w:rsid w:val="004B4DB3"/>
    <w:rsid w:val="004B7527"/>
    <w:rsid w:val="004C029B"/>
    <w:rsid w:val="004C0A93"/>
    <w:rsid w:val="004C19E4"/>
    <w:rsid w:val="004C27E4"/>
    <w:rsid w:val="004C5B39"/>
    <w:rsid w:val="004C6558"/>
    <w:rsid w:val="004C68E2"/>
    <w:rsid w:val="004C7BAF"/>
    <w:rsid w:val="004D15D8"/>
    <w:rsid w:val="004D1CDC"/>
    <w:rsid w:val="004D26AB"/>
    <w:rsid w:val="004D2779"/>
    <w:rsid w:val="004D3F4B"/>
    <w:rsid w:val="004D4DB3"/>
    <w:rsid w:val="004D5270"/>
    <w:rsid w:val="004D7B35"/>
    <w:rsid w:val="004D7E2C"/>
    <w:rsid w:val="004E0857"/>
    <w:rsid w:val="004E0E9C"/>
    <w:rsid w:val="004E13F5"/>
    <w:rsid w:val="004E1AB0"/>
    <w:rsid w:val="004E2979"/>
    <w:rsid w:val="004E34BD"/>
    <w:rsid w:val="004E4BBC"/>
    <w:rsid w:val="004E4ED5"/>
    <w:rsid w:val="004E5032"/>
    <w:rsid w:val="004E53EA"/>
    <w:rsid w:val="004E5C15"/>
    <w:rsid w:val="004E6A8E"/>
    <w:rsid w:val="004E77CE"/>
    <w:rsid w:val="004F02B9"/>
    <w:rsid w:val="004F0719"/>
    <w:rsid w:val="004F0C83"/>
    <w:rsid w:val="004F2274"/>
    <w:rsid w:val="004F3B82"/>
    <w:rsid w:val="004F3C76"/>
    <w:rsid w:val="004F4487"/>
    <w:rsid w:val="004F5AB4"/>
    <w:rsid w:val="004F5E88"/>
    <w:rsid w:val="004F60F4"/>
    <w:rsid w:val="004F663B"/>
    <w:rsid w:val="004F6F79"/>
    <w:rsid w:val="004F7031"/>
    <w:rsid w:val="004F76CB"/>
    <w:rsid w:val="004F7A84"/>
    <w:rsid w:val="004F7BD8"/>
    <w:rsid w:val="00500676"/>
    <w:rsid w:val="00500A4F"/>
    <w:rsid w:val="00500C20"/>
    <w:rsid w:val="00500F01"/>
    <w:rsid w:val="005024D4"/>
    <w:rsid w:val="005027D9"/>
    <w:rsid w:val="00502DEE"/>
    <w:rsid w:val="005030EC"/>
    <w:rsid w:val="005042CF"/>
    <w:rsid w:val="005048AD"/>
    <w:rsid w:val="00504B53"/>
    <w:rsid w:val="00504D20"/>
    <w:rsid w:val="00504F9C"/>
    <w:rsid w:val="0050605A"/>
    <w:rsid w:val="005073D3"/>
    <w:rsid w:val="005109C2"/>
    <w:rsid w:val="00512456"/>
    <w:rsid w:val="00513248"/>
    <w:rsid w:val="00513876"/>
    <w:rsid w:val="005138A0"/>
    <w:rsid w:val="00513E58"/>
    <w:rsid w:val="00514015"/>
    <w:rsid w:val="00514703"/>
    <w:rsid w:val="005150E1"/>
    <w:rsid w:val="00515351"/>
    <w:rsid w:val="00516452"/>
    <w:rsid w:val="0051673B"/>
    <w:rsid w:val="00517071"/>
    <w:rsid w:val="005205A3"/>
    <w:rsid w:val="00520943"/>
    <w:rsid w:val="005226C7"/>
    <w:rsid w:val="00523AE5"/>
    <w:rsid w:val="0052442E"/>
    <w:rsid w:val="00524BFE"/>
    <w:rsid w:val="0052543B"/>
    <w:rsid w:val="0052576C"/>
    <w:rsid w:val="00525841"/>
    <w:rsid w:val="00525D26"/>
    <w:rsid w:val="0052630C"/>
    <w:rsid w:val="00526BC6"/>
    <w:rsid w:val="00527D57"/>
    <w:rsid w:val="00530A69"/>
    <w:rsid w:val="0053295F"/>
    <w:rsid w:val="0053353A"/>
    <w:rsid w:val="00533F16"/>
    <w:rsid w:val="00534AC1"/>
    <w:rsid w:val="00535874"/>
    <w:rsid w:val="00535EA2"/>
    <w:rsid w:val="0053622C"/>
    <w:rsid w:val="00536725"/>
    <w:rsid w:val="005376BA"/>
    <w:rsid w:val="00540198"/>
    <w:rsid w:val="00540A8A"/>
    <w:rsid w:val="00540ACC"/>
    <w:rsid w:val="005411DA"/>
    <w:rsid w:val="00541FB5"/>
    <w:rsid w:val="0054229D"/>
    <w:rsid w:val="005447DB"/>
    <w:rsid w:val="00545BB0"/>
    <w:rsid w:val="00546F52"/>
    <w:rsid w:val="00551424"/>
    <w:rsid w:val="0055622E"/>
    <w:rsid w:val="00560969"/>
    <w:rsid w:val="00560A31"/>
    <w:rsid w:val="00561FBB"/>
    <w:rsid w:val="00562935"/>
    <w:rsid w:val="0056609E"/>
    <w:rsid w:val="00566532"/>
    <w:rsid w:val="005665C1"/>
    <w:rsid w:val="00566C22"/>
    <w:rsid w:val="005700B1"/>
    <w:rsid w:val="0057245A"/>
    <w:rsid w:val="0057246E"/>
    <w:rsid w:val="00572D80"/>
    <w:rsid w:val="00573138"/>
    <w:rsid w:val="00573C2C"/>
    <w:rsid w:val="00573F30"/>
    <w:rsid w:val="0057401A"/>
    <w:rsid w:val="00574AD3"/>
    <w:rsid w:val="0057585B"/>
    <w:rsid w:val="00576531"/>
    <w:rsid w:val="00576B91"/>
    <w:rsid w:val="00577A51"/>
    <w:rsid w:val="00577E99"/>
    <w:rsid w:val="00581F59"/>
    <w:rsid w:val="00582074"/>
    <w:rsid w:val="00582726"/>
    <w:rsid w:val="00582889"/>
    <w:rsid w:val="00584A8D"/>
    <w:rsid w:val="00584E16"/>
    <w:rsid w:val="00585A09"/>
    <w:rsid w:val="00586293"/>
    <w:rsid w:val="005862DA"/>
    <w:rsid w:val="00587E21"/>
    <w:rsid w:val="00587FA0"/>
    <w:rsid w:val="005908DA"/>
    <w:rsid w:val="00590C41"/>
    <w:rsid w:val="00591C2E"/>
    <w:rsid w:val="00592A62"/>
    <w:rsid w:val="00593219"/>
    <w:rsid w:val="00593944"/>
    <w:rsid w:val="00594357"/>
    <w:rsid w:val="00594C34"/>
    <w:rsid w:val="005954E7"/>
    <w:rsid w:val="0059598C"/>
    <w:rsid w:val="00595DCB"/>
    <w:rsid w:val="005964BB"/>
    <w:rsid w:val="00596593"/>
    <w:rsid w:val="00596D8F"/>
    <w:rsid w:val="00596EE7"/>
    <w:rsid w:val="005A021E"/>
    <w:rsid w:val="005A0D90"/>
    <w:rsid w:val="005A163A"/>
    <w:rsid w:val="005A1919"/>
    <w:rsid w:val="005A2AA4"/>
    <w:rsid w:val="005A5B78"/>
    <w:rsid w:val="005A70B1"/>
    <w:rsid w:val="005B15EE"/>
    <w:rsid w:val="005B28C6"/>
    <w:rsid w:val="005B2C9F"/>
    <w:rsid w:val="005B329D"/>
    <w:rsid w:val="005B372C"/>
    <w:rsid w:val="005B6E46"/>
    <w:rsid w:val="005B7299"/>
    <w:rsid w:val="005B736F"/>
    <w:rsid w:val="005B73D3"/>
    <w:rsid w:val="005B78D4"/>
    <w:rsid w:val="005C07C2"/>
    <w:rsid w:val="005C1133"/>
    <w:rsid w:val="005C1ACB"/>
    <w:rsid w:val="005C26B6"/>
    <w:rsid w:val="005C6C97"/>
    <w:rsid w:val="005C7409"/>
    <w:rsid w:val="005C7611"/>
    <w:rsid w:val="005C7C0F"/>
    <w:rsid w:val="005C7C8D"/>
    <w:rsid w:val="005D06AA"/>
    <w:rsid w:val="005D0CF2"/>
    <w:rsid w:val="005D0DFE"/>
    <w:rsid w:val="005D13E1"/>
    <w:rsid w:val="005D1663"/>
    <w:rsid w:val="005D3272"/>
    <w:rsid w:val="005D392A"/>
    <w:rsid w:val="005D4B48"/>
    <w:rsid w:val="005D5083"/>
    <w:rsid w:val="005D5554"/>
    <w:rsid w:val="005D5F24"/>
    <w:rsid w:val="005D6C6E"/>
    <w:rsid w:val="005D7129"/>
    <w:rsid w:val="005D7635"/>
    <w:rsid w:val="005D7B90"/>
    <w:rsid w:val="005E0391"/>
    <w:rsid w:val="005E0A65"/>
    <w:rsid w:val="005E0B9C"/>
    <w:rsid w:val="005E3367"/>
    <w:rsid w:val="005E4175"/>
    <w:rsid w:val="005E4C80"/>
    <w:rsid w:val="005E6219"/>
    <w:rsid w:val="005E6704"/>
    <w:rsid w:val="005E6971"/>
    <w:rsid w:val="005E6D29"/>
    <w:rsid w:val="005E6E30"/>
    <w:rsid w:val="005E715E"/>
    <w:rsid w:val="005E76F5"/>
    <w:rsid w:val="005E77B8"/>
    <w:rsid w:val="005E7CEC"/>
    <w:rsid w:val="005E7FC1"/>
    <w:rsid w:val="005F25CF"/>
    <w:rsid w:val="005F33D5"/>
    <w:rsid w:val="005F5309"/>
    <w:rsid w:val="005F73B4"/>
    <w:rsid w:val="005F7667"/>
    <w:rsid w:val="00601489"/>
    <w:rsid w:val="00603688"/>
    <w:rsid w:val="00603795"/>
    <w:rsid w:val="00603EFD"/>
    <w:rsid w:val="0060529B"/>
    <w:rsid w:val="006052CD"/>
    <w:rsid w:val="00605588"/>
    <w:rsid w:val="00606931"/>
    <w:rsid w:val="00606B72"/>
    <w:rsid w:val="00610278"/>
    <w:rsid w:val="006103C8"/>
    <w:rsid w:val="00611033"/>
    <w:rsid w:val="006118FF"/>
    <w:rsid w:val="00611C84"/>
    <w:rsid w:val="006130B2"/>
    <w:rsid w:val="006134F5"/>
    <w:rsid w:val="00614801"/>
    <w:rsid w:val="00614FBA"/>
    <w:rsid w:val="0061559B"/>
    <w:rsid w:val="0061716E"/>
    <w:rsid w:val="00617F9A"/>
    <w:rsid w:val="0062051B"/>
    <w:rsid w:val="00620739"/>
    <w:rsid w:val="00621EA4"/>
    <w:rsid w:val="006228DC"/>
    <w:rsid w:val="00625083"/>
    <w:rsid w:val="006253A1"/>
    <w:rsid w:val="00625901"/>
    <w:rsid w:val="00626CD1"/>
    <w:rsid w:val="00626ED8"/>
    <w:rsid w:val="00627E12"/>
    <w:rsid w:val="00630547"/>
    <w:rsid w:val="00631567"/>
    <w:rsid w:val="006331ED"/>
    <w:rsid w:val="00633588"/>
    <w:rsid w:val="006338B5"/>
    <w:rsid w:val="0063525B"/>
    <w:rsid w:val="00635686"/>
    <w:rsid w:val="00636AC3"/>
    <w:rsid w:val="00636CBE"/>
    <w:rsid w:val="00637AFC"/>
    <w:rsid w:val="00640D26"/>
    <w:rsid w:val="00641CB0"/>
    <w:rsid w:val="00641DDC"/>
    <w:rsid w:val="00642C77"/>
    <w:rsid w:val="0064383C"/>
    <w:rsid w:val="0064426B"/>
    <w:rsid w:val="0064502A"/>
    <w:rsid w:val="0064532C"/>
    <w:rsid w:val="00646CB5"/>
    <w:rsid w:val="006507D9"/>
    <w:rsid w:val="00652EC7"/>
    <w:rsid w:val="0065318A"/>
    <w:rsid w:val="00653197"/>
    <w:rsid w:val="00654010"/>
    <w:rsid w:val="00654311"/>
    <w:rsid w:val="0065448C"/>
    <w:rsid w:val="00654754"/>
    <w:rsid w:val="006568A8"/>
    <w:rsid w:val="0065702E"/>
    <w:rsid w:val="00657ECA"/>
    <w:rsid w:val="00657EFF"/>
    <w:rsid w:val="006605E8"/>
    <w:rsid w:val="0066080C"/>
    <w:rsid w:val="00662D6F"/>
    <w:rsid w:val="006638CD"/>
    <w:rsid w:val="006638DD"/>
    <w:rsid w:val="00665096"/>
    <w:rsid w:val="00665F0B"/>
    <w:rsid w:val="00667310"/>
    <w:rsid w:val="00670D4B"/>
    <w:rsid w:val="0067146B"/>
    <w:rsid w:val="00672EC2"/>
    <w:rsid w:val="00673644"/>
    <w:rsid w:val="00673FF6"/>
    <w:rsid w:val="00674456"/>
    <w:rsid w:val="0067555B"/>
    <w:rsid w:val="00675993"/>
    <w:rsid w:val="00675EA5"/>
    <w:rsid w:val="00677DA1"/>
    <w:rsid w:val="006806A7"/>
    <w:rsid w:val="00680B0A"/>
    <w:rsid w:val="00680E91"/>
    <w:rsid w:val="006829A5"/>
    <w:rsid w:val="00682E25"/>
    <w:rsid w:val="00684E69"/>
    <w:rsid w:val="006863F4"/>
    <w:rsid w:val="006867C5"/>
    <w:rsid w:val="00686901"/>
    <w:rsid w:val="00686BA6"/>
    <w:rsid w:val="00686DE7"/>
    <w:rsid w:val="0068745D"/>
    <w:rsid w:val="00687D2D"/>
    <w:rsid w:val="0069032B"/>
    <w:rsid w:val="00690514"/>
    <w:rsid w:val="00690EFC"/>
    <w:rsid w:val="00690FC9"/>
    <w:rsid w:val="00691B39"/>
    <w:rsid w:val="0069452B"/>
    <w:rsid w:val="006946D2"/>
    <w:rsid w:val="00694C0E"/>
    <w:rsid w:val="00695DC9"/>
    <w:rsid w:val="0069736C"/>
    <w:rsid w:val="00697647"/>
    <w:rsid w:val="006978A5"/>
    <w:rsid w:val="006A0842"/>
    <w:rsid w:val="006A2A15"/>
    <w:rsid w:val="006A2A3E"/>
    <w:rsid w:val="006A33BB"/>
    <w:rsid w:val="006A4E65"/>
    <w:rsid w:val="006A77D9"/>
    <w:rsid w:val="006A7898"/>
    <w:rsid w:val="006B104D"/>
    <w:rsid w:val="006B2B03"/>
    <w:rsid w:val="006B3088"/>
    <w:rsid w:val="006B4C5C"/>
    <w:rsid w:val="006B5B92"/>
    <w:rsid w:val="006B5CEB"/>
    <w:rsid w:val="006B6CD3"/>
    <w:rsid w:val="006B7735"/>
    <w:rsid w:val="006B7EE8"/>
    <w:rsid w:val="006C1639"/>
    <w:rsid w:val="006C1BEF"/>
    <w:rsid w:val="006C1F08"/>
    <w:rsid w:val="006C2D4F"/>
    <w:rsid w:val="006C302D"/>
    <w:rsid w:val="006C38DD"/>
    <w:rsid w:val="006C3B9A"/>
    <w:rsid w:val="006C4B76"/>
    <w:rsid w:val="006C67FA"/>
    <w:rsid w:val="006C7239"/>
    <w:rsid w:val="006C751C"/>
    <w:rsid w:val="006D0CC3"/>
    <w:rsid w:val="006D0CED"/>
    <w:rsid w:val="006D1DA3"/>
    <w:rsid w:val="006D2C19"/>
    <w:rsid w:val="006D3699"/>
    <w:rsid w:val="006D5A2A"/>
    <w:rsid w:val="006D6107"/>
    <w:rsid w:val="006E30AD"/>
    <w:rsid w:val="006E5BDB"/>
    <w:rsid w:val="006E6145"/>
    <w:rsid w:val="006E6250"/>
    <w:rsid w:val="006E6322"/>
    <w:rsid w:val="006E677A"/>
    <w:rsid w:val="006E717F"/>
    <w:rsid w:val="006E7A88"/>
    <w:rsid w:val="006E7BB6"/>
    <w:rsid w:val="006F07A6"/>
    <w:rsid w:val="006F0B86"/>
    <w:rsid w:val="006F0E09"/>
    <w:rsid w:val="006F1386"/>
    <w:rsid w:val="006F1CAC"/>
    <w:rsid w:val="006F25C1"/>
    <w:rsid w:val="006F2B43"/>
    <w:rsid w:val="006F3E9C"/>
    <w:rsid w:val="006F42EB"/>
    <w:rsid w:val="006F4917"/>
    <w:rsid w:val="006F5F12"/>
    <w:rsid w:val="006F5FA7"/>
    <w:rsid w:val="006F66AD"/>
    <w:rsid w:val="0070034E"/>
    <w:rsid w:val="007009DC"/>
    <w:rsid w:val="00700B3E"/>
    <w:rsid w:val="0070134E"/>
    <w:rsid w:val="0070239D"/>
    <w:rsid w:val="007024D5"/>
    <w:rsid w:val="0070495D"/>
    <w:rsid w:val="00706914"/>
    <w:rsid w:val="00706A75"/>
    <w:rsid w:val="00707E4C"/>
    <w:rsid w:val="0071003D"/>
    <w:rsid w:val="00710EFE"/>
    <w:rsid w:val="00711008"/>
    <w:rsid w:val="0071157C"/>
    <w:rsid w:val="0071162C"/>
    <w:rsid w:val="00712B0B"/>
    <w:rsid w:val="0071524D"/>
    <w:rsid w:val="0071551F"/>
    <w:rsid w:val="00715E3E"/>
    <w:rsid w:val="0071666E"/>
    <w:rsid w:val="007204C7"/>
    <w:rsid w:val="00720B0D"/>
    <w:rsid w:val="00720E96"/>
    <w:rsid w:val="007219C2"/>
    <w:rsid w:val="00721C81"/>
    <w:rsid w:val="007221AA"/>
    <w:rsid w:val="0072224A"/>
    <w:rsid w:val="00723155"/>
    <w:rsid w:val="00723A91"/>
    <w:rsid w:val="00724137"/>
    <w:rsid w:val="00724334"/>
    <w:rsid w:val="0072709A"/>
    <w:rsid w:val="007274D3"/>
    <w:rsid w:val="007315F0"/>
    <w:rsid w:val="007320AE"/>
    <w:rsid w:val="0073325C"/>
    <w:rsid w:val="00733946"/>
    <w:rsid w:val="00733DF3"/>
    <w:rsid w:val="007346E8"/>
    <w:rsid w:val="00734FEB"/>
    <w:rsid w:val="007368F7"/>
    <w:rsid w:val="00736F1C"/>
    <w:rsid w:val="007375E9"/>
    <w:rsid w:val="007400CA"/>
    <w:rsid w:val="00742417"/>
    <w:rsid w:val="0074311C"/>
    <w:rsid w:val="0074336E"/>
    <w:rsid w:val="00743672"/>
    <w:rsid w:val="007436C5"/>
    <w:rsid w:val="00744803"/>
    <w:rsid w:val="00744EC8"/>
    <w:rsid w:val="00750BF6"/>
    <w:rsid w:val="0075260F"/>
    <w:rsid w:val="0075285F"/>
    <w:rsid w:val="00753D2C"/>
    <w:rsid w:val="00754173"/>
    <w:rsid w:val="0075434D"/>
    <w:rsid w:val="0075505F"/>
    <w:rsid w:val="007557BE"/>
    <w:rsid w:val="00760622"/>
    <w:rsid w:val="00760701"/>
    <w:rsid w:val="00761535"/>
    <w:rsid w:val="00762589"/>
    <w:rsid w:val="00762BBB"/>
    <w:rsid w:val="00763194"/>
    <w:rsid w:val="00763402"/>
    <w:rsid w:val="00763AE4"/>
    <w:rsid w:val="00763DDC"/>
    <w:rsid w:val="00763EEF"/>
    <w:rsid w:val="00764728"/>
    <w:rsid w:val="00766448"/>
    <w:rsid w:val="007666DC"/>
    <w:rsid w:val="007677AE"/>
    <w:rsid w:val="00767BF0"/>
    <w:rsid w:val="007713ED"/>
    <w:rsid w:val="007718C9"/>
    <w:rsid w:val="007726FB"/>
    <w:rsid w:val="007753A1"/>
    <w:rsid w:val="007766F8"/>
    <w:rsid w:val="0077774F"/>
    <w:rsid w:val="0077794F"/>
    <w:rsid w:val="00777B0E"/>
    <w:rsid w:val="007818F8"/>
    <w:rsid w:val="00783CA1"/>
    <w:rsid w:val="00784C21"/>
    <w:rsid w:val="0078523A"/>
    <w:rsid w:val="00786CF7"/>
    <w:rsid w:val="007879BE"/>
    <w:rsid w:val="00787EBE"/>
    <w:rsid w:val="00790128"/>
    <w:rsid w:val="0079018A"/>
    <w:rsid w:val="00790A95"/>
    <w:rsid w:val="00791174"/>
    <w:rsid w:val="0079220D"/>
    <w:rsid w:val="00792222"/>
    <w:rsid w:val="00792940"/>
    <w:rsid w:val="00792B40"/>
    <w:rsid w:val="00793E28"/>
    <w:rsid w:val="00795B22"/>
    <w:rsid w:val="00795F24"/>
    <w:rsid w:val="00797510"/>
    <w:rsid w:val="0079775C"/>
    <w:rsid w:val="007A05B8"/>
    <w:rsid w:val="007A07A1"/>
    <w:rsid w:val="007A1920"/>
    <w:rsid w:val="007A3321"/>
    <w:rsid w:val="007A4160"/>
    <w:rsid w:val="007A7145"/>
    <w:rsid w:val="007A7F55"/>
    <w:rsid w:val="007B1FD1"/>
    <w:rsid w:val="007B2556"/>
    <w:rsid w:val="007B4098"/>
    <w:rsid w:val="007B4816"/>
    <w:rsid w:val="007B4A06"/>
    <w:rsid w:val="007B4A84"/>
    <w:rsid w:val="007B5BA8"/>
    <w:rsid w:val="007B5BFC"/>
    <w:rsid w:val="007B5E4D"/>
    <w:rsid w:val="007B6EFF"/>
    <w:rsid w:val="007C0373"/>
    <w:rsid w:val="007C084C"/>
    <w:rsid w:val="007C1AC2"/>
    <w:rsid w:val="007C23BD"/>
    <w:rsid w:val="007C243D"/>
    <w:rsid w:val="007C2AE9"/>
    <w:rsid w:val="007C2D49"/>
    <w:rsid w:val="007C3054"/>
    <w:rsid w:val="007C4044"/>
    <w:rsid w:val="007C47BA"/>
    <w:rsid w:val="007C55D1"/>
    <w:rsid w:val="007C5A10"/>
    <w:rsid w:val="007C5D01"/>
    <w:rsid w:val="007C6033"/>
    <w:rsid w:val="007C6AC4"/>
    <w:rsid w:val="007C6C4C"/>
    <w:rsid w:val="007C7A62"/>
    <w:rsid w:val="007D0159"/>
    <w:rsid w:val="007D15AE"/>
    <w:rsid w:val="007D3DDB"/>
    <w:rsid w:val="007D41D4"/>
    <w:rsid w:val="007D4824"/>
    <w:rsid w:val="007D4B00"/>
    <w:rsid w:val="007D51FE"/>
    <w:rsid w:val="007D541E"/>
    <w:rsid w:val="007D6410"/>
    <w:rsid w:val="007D7567"/>
    <w:rsid w:val="007E013C"/>
    <w:rsid w:val="007E022C"/>
    <w:rsid w:val="007E1617"/>
    <w:rsid w:val="007E36AD"/>
    <w:rsid w:val="007E4399"/>
    <w:rsid w:val="007E5489"/>
    <w:rsid w:val="007E5B3D"/>
    <w:rsid w:val="007E65DC"/>
    <w:rsid w:val="007F0297"/>
    <w:rsid w:val="007F0B26"/>
    <w:rsid w:val="007F1173"/>
    <w:rsid w:val="007F1425"/>
    <w:rsid w:val="007F2788"/>
    <w:rsid w:val="007F41CE"/>
    <w:rsid w:val="007F551D"/>
    <w:rsid w:val="007F58E6"/>
    <w:rsid w:val="007F5E02"/>
    <w:rsid w:val="007F5F33"/>
    <w:rsid w:val="007F72A8"/>
    <w:rsid w:val="007F73A2"/>
    <w:rsid w:val="007F73EB"/>
    <w:rsid w:val="007F7771"/>
    <w:rsid w:val="007F7A41"/>
    <w:rsid w:val="007F7DEF"/>
    <w:rsid w:val="0080002B"/>
    <w:rsid w:val="00800C33"/>
    <w:rsid w:val="008016FE"/>
    <w:rsid w:val="00801994"/>
    <w:rsid w:val="00803853"/>
    <w:rsid w:val="0080562D"/>
    <w:rsid w:val="00805BF6"/>
    <w:rsid w:val="00806335"/>
    <w:rsid w:val="00806EB3"/>
    <w:rsid w:val="008101E9"/>
    <w:rsid w:val="00810A09"/>
    <w:rsid w:val="00810A58"/>
    <w:rsid w:val="00812CC4"/>
    <w:rsid w:val="008139DB"/>
    <w:rsid w:val="00813E18"/>
    <w:rsid w:val="008140BA"/>
    <w:rsid w:val="008156EF"/>
    <w:rsid w:val="008174EE"/>
    <w:rsid w:val="0082064E"/>
    <w:rsid w:val="0082077E"/>
    <w:rsid w:val="00820C2D"/>
    <w:rsid w:val="008211A0"/>
    <w:rsid w:val="00821725"/>
    <w:rsid w:val="00821DFA"/>
    <w:rsid w:val="0082466D"/>
    <w:rsid w:val="00824E42"/>
    <w:rsid w:val="008255C4"/>
    <w:rsid w:val="00826343"/>
    <w:rsid w:val="00826A8E"/>
    <w:rsid w:val="00830796"/>
    <w:rsid w:val="008307C8"/>
    <w:rsid w:val="008315CD"/>
    <w:rsid w:val="00831601"/>
    <w:rsid w:val="008319B3"/>
    <w:rsid w:val="008327C3"/>
    <w:rsid w:val="00833405"/>
    <w:rsid w:val="0083380C"/>
    <w:rsid w:val="00833C45"/>
    <w:rsid w:val="00833DCC"/>
    <w:rsid w:val="00834019"/>
    <w:rsid w:val="00834B68"/>
    <w:rsid w:val="00834F0D"/>
    <w:rsid w:val="00835296"/>
    <w:rsid w:val="008356E3"/>
    <w:rsid w:val="00836E10"/>
    <w:rsid w:val="00837CA5"/>
    <w:rsid w:val="00837DF0"/>
    <w:rsid w:val="00841627"/>
    <w:rsid w:val="00841925"/>
    <w:rsid w:val="008427EE"/>
    <w:rsid w:val="0084335C"/>
    <w:rsid w:val="00845A2B"/>
    <w:rsid w:val="00846659"/>
    <w:rsid w:val="00847586"/>
    <w:rsid w:val="00851712"/>
    <w:rsid w:val="00851B3A"/>
    <w:rsid w:val="00853546"/>
    <w:rsid w:val="00854055"/>
    <w:rsid w:val="008546CC"/>
    <w:rsid w:val="008551F6"/>
    <w:rsid w:val="00855C71"/>
    <w:rsid w:val="00855E18"/>
    <w:rsid w:val="0085631C"/>
    <w:rsid w:val="008573BE"/>
    <w:rsid w:val="008575EA"/>
    <w:rsid w:val="00857BA9"/>
    <w:rsid w:val="00857F4D"/>
    <w:rsid w:val="00860366"/>
    <w:rsid w:val="00861E96"/>
    <w:rsid w:val="008623CB"/>
    <w:rsid w:val="00862D72"/>
    <w:rsid w:val="008635EA"/>
    <w:rsid w:val="0086389C"/>
    <w:rsid w:val="00864970"/>
    <w:rsid w:val="00865D04"/>
    <w:rsid w:val="0086671C"/>
    <w:rsid w:val="00866C85"/>
    <w:rsid w:val="00867D07"/>
    <w:rsid w:val="00870D1C"/>
    <w:rsid w:val="008711C6"/>
    <w:rsid w:val="00871EC1"/>
    <w:rsid w:val="0087223B"/>
    <w:rsid w:val="00873534"/>
    <w:rsid w:val="008751B1"/>
    <w:rsid w:val="008765E1"/>
    <w:rsid w:val="00881058"/>
    <w:rsid w:val="0088424A"/>
    <w:rsid w:val="0088499C"/>
    <w:rsid w:val="00885911"/>
    <w:rsid w:val="00885D23"/>
    <w:rsid w:val="0088637A"/>
    <w:rsid w:val="0088638E"/>
    <w:rsid w:val="008866CF"/>
    <w:rsid w:val="008879B4"/>
    <w:rsid w:val="008928C4"/>
    <w:rsid w:val="00894BA0"/>
    <w:rsid w:val="00895107"/>
    <w:rsid w:val="0089570F"/>
    <w:rsid w:val="0089587F"/>
    <w:rsid w:val="008968C3"/>
    <w:rsid w:val="008979A6"/>
    <w:rsid w:val="008979C8"/>
    <w:rsid w:val="008A1B95"/>
    <w:rsid w:val="008A2494"/>
    <w:rsid w:val="008A30FF"/>
    <w:rsid w:val="008A4A46"/>
    <w:rsid w:val="008A5BD5"/>
    <w:rsid w:val="008B29E3"/>
    <w:rsid w:val="008B3949"/>
    <w:rsid w:val="008B4AF4"/>
    <w:rsid w:val="008B631B"/>
    <w:rsid w:val="008B673F"/>
    <w:rsid w:val="008B6D0F"/>
    <w:rsid w:val="008B6DCC"/>
    <w:rsid w:val="008B79F6"/>
    <w:rsid w:val="008C08A0"/>
    <w:rsid w:val="008C24C8"/>
    <w:rsid w:val="008C2CFE"/>
    <w:rsid w:val="008C2FB3"/>
    <w:rsid w:val="008C403A"/>
    <w:rsid w:val="008C4EAF"/>
    <w:rsid w:val="008C52A4"/>
    <w:rsid w:val="008C56F5"/>
    <w:rsid w:val="008D132C"/>
    <w:rsid w:val="008D1B68"/>
    <w:rsid w:val="008D1F0D"/>
    <w:rsid w:val="008D1F52"/>
    <w:rsid w:val="008D2612"/>
    <w:rsid w:val="008D2800"/>
    <w:rsid w:val="008D2840"/>
    <w:rsid w:val="008D2CDB"/>
    <w:rsid w:val="008D4ECC"/>
    <w:rsid w:val="008D5F39"/>
    <w:rsid w:val="008D6097"/>
    <w:rsid w:val="008D63A0"/>
    <w:rsid w:val="008D72EB"/>
    <w:rsid w:val="008D7C89"/>
    <w:rsid w:val="008E0326"/>
    <w:rsid w:val="008E0465"/>
    <w:rsid w:val="008E0982"/>
    <w:rsid w:val="008E0BB3"/>
    <w:rsid w:val="008E1E4C"/>
    <w:rsid w:val="008E4311"/>
    <w:rsid w:val="008E4CA8"/>
    <w:rsid w:val="008E604B"/>
    <w:rsid w:val="008E61E7"/>
    <w:rsid w:val="008F19A2"/>
    <w:rsid w:val="008F39AA"/>
    <w:rsid w:val="008F3EBE"/>
    <w:rsid w:val="008F6017"/>
    <w:rsid w:val="008F6716"/>
    <w:rsid w:val="0090033F"/>
    <w:rsid w:val="00905E72"/>
    <w:rsid w:val="00906209"/>
    <w:rsid w:val="0090687B"/>
    <w:rsid w:val="00907082"/>
    <w:rsid w:val="00907AB1"/>
    <w:rsid w:val="00907E0B"/>
    <w:rsid w:val="00907E70"/>
    <w:rsid w:val="009103B1"/>
    <w:rsid w:val="00911773"/>
    <w:rsid w:val="00911C19"/>
    <w:rsid w:val="009130BD"/>
    <w:rsid w:val="00913455"/>
    <w:rsid w:val="009138A0"/>
    <w:rsid w:val="009148D7"/>
    <w:rsid w:val="00914912"/>
    <w:rsid w:val="00914C08"/>
    <w:rsid w:val="00915179"/>
    <w:rsid w:val="0091562E"/>
    <w:rsid w:val="00916438"/>
    <w:rsid w:val="00916740"/>
    <w:rsid w:val="0091678F"/>
    <w:rsid w:val="00917EB1"/>
    <w:rsid w:val="009205F7"/>
    <w:rsid w:val="00920D79"/>
    <w:rsid w:val="00923D73"/>
    <w:rsid w:val="0092441D"/>
    <w:rsid w:val="00924FAC"/>
    <w:rsid w:val="009272E5"/>
    <w:rsid w:val="0093068F"/>
    <w:rsid w:val="00930F5C"/>
    <w:rsid w:val="0093182B"/>
    <w:rsid w:val="0093286A"/>
    <w:rsid w:val="00933483"/>
    <w:rsid w:val="009357F8"/>
    <w:rsid w:val="00935A7A"/>
    <w:rsid w:val="00935FA5"/>
    <w:rsid w:val="00936885"/>
    <w:rsid w:val="009373DA"/>
    <w:rsid w:val="009376BE"/>
    <w:rsid w:val="009376C5"/>
    <w:rsid w:val="00942E62"/>
    <w:rsid w:val="009443BF"/>
    <w:rsid w:val="00944CDC"/>
    <w:rsid w:val="0095019B"/>
    <w:rsid w:val="0095023E"/>
    <w:rsid w:val="00951835"/>
    <w:rsid w:val="00952DA7"/>
    <w:rsid w:val="00952E85"/>
    <w:rsid w:val="00955444"/>
    <w:rsid w:val="009555E8"/>
    <w:rsid w:val="00956ADB"/>
    <w:rsid w:val="00957238"/>
    <w:rsid w:val="00957A27"/>
    <w:rsid w:val="00960809"/>
    <w:rsid w:val="00960A59"/>
    <w:rsid w:val="0096164E"/>
    <w:rsid w:val="00961759"/>
    <w:rsid w:val="00962DE6"/>
    <w:rsid w:val="00966BEE"/>
    <w:rsid w:val="00967007"/>
    <w:rsid w:val="00967968"/>
    <w:rsid w:val="00971CD9"/>
    <w:rsid w:val="00973183"/>
    <w:rsid w:val="00975EC6"/>
    <w:rsid w:val="00976B89"/>
    <w:rsid w:val="00977599"/>
    <w:rsid w:val="00977AAD"/>
    <w:rsid w:val="00980B62"/>
    <w:rsid w:val="00985069"/>
    <w:rsid w:val="00985383"/>
    <w:rsid w:val="00985691"/>
    <w:rsid w:val="00990031"/>
    <w:rsid w:val="00990375"/>
    <w:rsid w:val="00990D85"/>
    <w:rsid w:val="00990EDF"/>
    <w:rsid w:val="00992794"/>
    <w:rsid w:val="009935E5"/>
    <w:rsid w:val="0099469A"/>
    <w:rsid w:val="00994975"/>
    <w:rsid w:val="00994A49"/>
    <w:rsid w:val="00994D9E"/>
    <w:rsid w:val="0099510B"/>
    <w:rsid w:val="00995A5E"/>
    <w:rsid w:val="009962AF"/>
    <w:rsid w:val="009967EE"/>
    <w:rsid w:val="0099761C"/>
    <w:rsid w:val="009A0388"/>
    <w:rsid w:val="009A04F4"/>
    <w:rsid w:val="009A0F21"/>
    <w:rsid w:val="009A1D77"/>
    <w:rsid w:val="009A25D7"/>
    <w:rsid w:val="009A3075"/>
    <w:rsid w:val="009A30CB"/>
    <w:rsid w:val="009A34B8"/>
    <w:rsid w:val="009A3674"/>
    <w:rsid w:val="009A3BBA"/>
    <w:rsid w:val="009A4888"/>
    <w:rsid w:val="009A4B05"/>
    <w:rsid w:val="009A58AA"/>
    <w:rsid w:val="009B0014"/>
    <w:rsid w:val="009B023C"/>
    <w:rsid w:val="009B10E8"/>
    <w:rsid w:val="009B2E2C"/>
    <w:rsid w:val="009B3A80"/>
    <w:rsid w:val="009B3D04"/>
    <w:rsid w:val="009B3E65"/>
    <w:rsid w:val="009B529E"/>
    <w:rsid w:val="009B6EC5"/>
    <w:rsid w:val="009C0270"/>
    <w:rsid w:val="009C0A34"/>
    <w:rsid w:val="009C11D9"/>
    <w:rsid w:val="009C3877"/>
    <w:rsid w:val="009C5DE9"/>
    <w:rsid w:val="009C7549"/>
    <w:rsid w:val="009C7BD0"/>
    <w:rsid w:val="009D0187"/>
    <w:rsid w:val="009D01A3"/>
    <w:rsid w:val="009D0365"/>
    <w:rsid w:val="009D09FC"/>
    <w:rsid w:val="009D0CD9"/>
    <w:rsid w:val="009D20C5"/>
    <w:rsid w:val="009D3C4A"/>
    <w:rsid w:val="009D4715"/>
    <w:rsid w:val="009D48C3"/>
    <w:rsid w:val="009D51C6"/>
    <w:rsid w:val="009D5317"/>
    <w:rsid w:val="009D6CAB"/>
    <w:rsid w:val="009E02BF"/>
    <w:rsid w:val="009E0FA7"/>
    <w:rsid w:val="009E165F"/>
    <w:rsid w:val="009E1887"/>
    <w:rsid w:val="009E2141"/>
    <w:rsid w:val="009E28C9"/>
    <w:rsid w:val="009E3417"/>
    <w:rsid w:val="009E356B"/>
    <w:rsid w:val="009E6ADD"/>
    <w:rsid w:val="009E6C1F"/>
    <w:rsid w:val="009E71AC"/>
    <w:rsid w:val="009E7C25"/>
    <w:rsid w:val="009F0596"/>
    <w:rsid w:val="009F0988"/>
    <w:rsid w:val="009F13B0"/>
    <w:rsid w:val="009F2DC7"/>
    <w:rsid w:val="009F3BC5"/>
    <w:rsid w:val="009F437E"/>
    <w:rsid w:val="009F4922"/>
    <w:rsid w:val="009F5518"/>
    <w:rsid w:val="009F58AD"/>
    <w:rsid w:val="009F5C78"/>
    <w:rsid w:val="009F6884"/>
    <w:rsid w:val="009F7A86"/>
    <w:rsid w:val="009F7C59"/>
    <w:rsid w:val="00A003FE"/>
    <w:rsid w:val="00A020F5"/>
    <w:rsid w:val="00A022FB"/>
    <w:rsid w:val="00A02B37"/>
    <w:rsid w:val="00A02F5E"/>
    <w:rsid w:val="00A03BBD"/>
    <w:rsid w:val="00A0432C"/>
    <w:rsid w:val="00A04A9D"/>
    <w:rsid w:val="00A06104"/>
    <w:rsid w:val="00A0642F"/>
    <w:rsid w:val="00A07863"/>
    <w:rsid w:val="00A10772"/>
    <w:rsid w:val="00A14289"/>
    <w:rsid w:val="00A149A8"/>
    <w:rsid w:val="00A15792"/>
    <w:rsid w:val="00A16DFF"/>
    <w:rsid w:val="00A16E8E"/>
    <w:rsid w:val="00A20D19"/>
    <w:rsid w:val="00A246CC"/>
    <w:rsid w:val="00A26588"/>
    <w:rsid w:val="00A266EF"/>
    <w:rsid w:val="00A26C7E"/>
    <w:rsid w:val="00A300D8"/>
    <w:rsid w:val="00A33E58"/>
    <w:rsid w:val="00A34BD4"/>
    <w:rsid w:val="00A34F47"/>
    <w:rsid w:val="00A37E09"/>
    <w:rsid w:val="00A4094E"/>
    <w:rsid w:val="00A40CB4"/>
    <w:rsid w:val="00A413DA"/>
    <w:rsid w:val="00A41EEC"/>
    <w:rsid w:val="00A426BC"/>
    <w:rsid w:val="00A45BEA"/>
    <w:rsid w:val="00A46780"/>
    <w:rsid w:val="00A47A22"/>
    <w:rsid w:val="00A504DD"/>
    <w:rsid w:val="00A525B3"/>
    <w:rsid w:val="00A52745"/>
    <w:rsid w:val="00A53B8F"/>
    <w:rsid w:val="00A53FB2"/>
    <w:rsid w:val="00A571FF"/>
    <w:rsid w:val="00A57995"/>
    <w:rsid w:val="00A607F5"/>
    <w:rsid w:val="00A6183A"/>
    <w:rsid w:val="00A64F93"/>
    <w:rsid w:val="00A65188"/>
    <w:rsid w:val="00A652B2"/>
    <w:rsid w:val="00A67DC4"/>
    <w:rsid w:val="00A67EB8"/>
    <w:rsid w:val="00A71189"/>
    <w:rsid w:val="00A71252"/>
    <w:rsid w:val="00A7128D"/>
    <w:rsid w:val="00A7147F"/>
    <w:rsid w:val="00A71C54"/>
    <w:rsid w:val="00A73035"/>
    <w:rsid w:val="00A735C4"/>
    <w:rsid w:val="00A735DF"/>
    <w:rsid w:val="00A7409A"/>
    <w:rsid w:val="00A746B9"/>
    <w:rsid w:val="00A74AAF"/>
    <w:rsid w:val="00A76AC6"/>
    <w:rsid w:val="00A76F37"/>
    <w:rsid w:val="00A77C85"/>
    <w:rsid w:val="00A80895"/>
    <w:rsid w:val="00A80C0B"/>
    <w:rsid w:val="00A827FE"/>
    <w:rsid w:val="00A82C2B"/>
    <w:rsid w:val="00A83FFC"/>
    <w:rsid w:val="00A8470F"/>
    <w:rsid w:val="00A84937"/>
    <w:rsid w:val="00A84BFE"/>
    <w:rsid w:val="00A850CB"/>
    <w:rsid w:val="00A86DA1"/>
    <w:rsid w:val="00A86ED7"/>
    <w:rsid w:val="00A879CC"/>
    <w:rsid w:val="00A9007E"/>
    <w:rsid w:val="00A9029A"/>
    <w:rsid w:val="00A90718"/>
    <w:rsid w:val="00A9118C"/>
    <w:rsid w:val="00A920F2"/>
    <w:rsid w:val="00A92F5C"/>
    <w:rsid w:val="00A92FEC"/>
    <w:rsid w:val="00A934F1"/>
    <w:rsid w:val="00A961A8"/>
    <w:rsid w:val="00A96847"/>
    <w:rsid w:val="00A973BC"/>
    <w:rsid w:val="00A97E0B"/>
    <w:rsid w:val="00AA08A9"/>
    <w:rsid w:val="00AA0C83"/>
    <w:rsid w:val="00AA1534"/>
    <w:rsid w:val="00AA3072"/>
    <w:rsid w:val="00AA31B5"/>
    <w:rsid w:val="00AA3453"/>
    <w:rsid w:val="00AA3C51"/>
    <w:rsid w:val="00AA45AB"/>
    <w:rsid w:val="00AA496E"/>
    <w:rsid w:val="00AA7000"/>
    <w:rsid w:val="00AA73E2"/>
    <w:rsid w:val="00AB0725"/>
    <w:rsid w:val="00AB0A7B"/>
    <w:rsid w:val="00AB129A"/>
    <w:rsid w:val="00AB3AC7"/>
    <w:rsid w:val="00AB3EFE"/>
    <w:rsid w:val="00AB4ED2"/>
    <w:rsid w:val="00AB552B"/>
    <w:rsid w:val="00AB7153"/>
    <w:rsid w:val="00AC0787"/>
    <w:rsid w:val="00AC07D9"/>
    <w:rsid w:val="00AC0E0F"/>
    <w:rsid w:val="00AC1FF7"/>
    <w:rsid w:val="00AC421C"/>
    <w:rsid w:val="00AC4A73"/>
    <w:rsid w:val="00AC4D5F"/>
    <w:rsid w:val="00AC4E55"/>
    <w:rsid w:val="00AC6060"/>
    <w:rsid w:val="00AC6C4D"/>
    <w:rsid w:val="00AC76B6"/>
    <w:rsid w:val="00AD06E8"/>
    <w:rsid w:val="00AD3428"/>
    <w:rsid w:val="00AD3E15"/>
    <w:rsid w:val="00AD5344"/>
    <w:rsid w:val="00AD58D5"/>
    <w:rsid w:val="00AD5E23"/>
    <w:rsid w:val="00AD5F71"/>
    <w:rsid w:val="00AD6879"/>
    <w:rsid w:val="00AD6AE5"/>
    <w:rsid w:val="00AE1BC4"/>
    <w:rsid w:val="00AE1D8E"/>
    <w:rsid w:val="00AE3808"/>
    <w:rsid w:val="00AE50BF"/>
    <w:rsid w:val="00AE5743"/>
    <w:rsid w:val="00AE7C40"/>
    <w:rsid w:val="00AE7D4E"/>
    <w:rsid w:val="00AF4336"/>
    <w:rsid w:val="00AF698B"/>
    <w:rsid w:val="00AF7290"/>
    <w:rsid w:val="00AF781F"/>
    <w:rsid w:val="00AF7D7E"/>
    <w:rsid w:val="00B00080"/>
    <w:rsid w:val="00B00EE1"/>
    <w:rsid w:val="00B01076"/>
    <w:rsid w:val="00B01B96"/>
    <w:rsid w:val="00B01D11"/>
    <w:rsid w:val="00B024A2"/>
    <w:rsid w:val="00B0289B"/>
    <w:rsid w:val="00B03374"/>
    <w:rsid w:val="00B05CDF"/>
    <w:rsid w:val="00B06003"/>
    <w:rsid w:val="00B065B9"/>
    <w:rsid w:val="00B07700"/>
    <w:rsid w:val="00B107C1"/>
    <w:rsid w:val="00B124D9"/>
    <w:rsid w:val="00B12A6A"/>
    <w:rsid w:val="00B14222"/>
    <w:rsid w:val="00B1731F"/>
    <w:rsid w:val="00B174FC"/>
    <w:rsid w:val="00B1790F"/>
    <w:rsid w:val="00B20117"/>
    <w:rsid w:val="00B202DF"/>
    <w:rsid w:val="00B21C25"/>
    <w:rsid w:val="00B21CEA"/>
    <w:rsid w:val="00B21D2D"/>
    <w:rsid w:val="00B2259F"/>
    <w:rsid w:val="00B233A0"/>
    <w:rsid w:val="00B24F69"/>
    <w:rsid w:val="00B26888"/>
    <w:rsid w:val="00B2714C"/>
    <w:rsid w:val="00B2736B"/>
    <w:rsid w:val="00B31522"/>
    <w:rsid w:val="00B315E0"/>
    <w:rsid w:val="00B340E8"/>
    <w:rsid w:val="00B3513B"/>
    <w:rsid w:val="00B359D0"/>
    <w:rsid w:val="00B36609"/>
    <w:rsid w:val="00B36969"/>
    <w:rsid w:val="00B371FE"/>
    <w:rsid w:val="00B378DF"/>
    <w:rsid w:val="00B400C5"/>
    <w:rsid w:val="00B408D2"/>
    <w:rsid w:val="00B422CB"/>
    <w:rsid w:val="00B4232D"/>
    <w:rsid w:val="00B43E09"/>
    <w:rsid w:val="00B4423A"/>
    <w:rsid w:val="00B450D0"/>
    <w:rsid w:val="00B450E1"/>
    <w:rsid w:val="00B452F7"/>
    <w:rsid w:val="00B4576B"/>
    <w:rsid w:val="00B45A07"/>
    <w:rsid w:val="00B5061D"/>
    <w:rsid w:val="00B50C39"/>
    <w:rsid w:val="00B50CDB"/>
    <w:rsid w:val="00B51D1B"/>
    <w:rsid w:val="00B51F7E"/>
    <w:rsid w:val="00B52E77"/>
    <w:rsid w:val="00B5421A"/>
    <w:rsid w:val="00B544C8"/>
    <w:rsid w:val="00B54D4F"/>
    <w:rsid w:val="00B551BB"/>
    <w:rsid w:val="00B5587E"/>
    <w:rsid w:val="00B60A2B"/>
    <w:rsid w:val="00B62337"/>
    <w:rsid w:val="00B65072"/>
    <w:rsid w:val="00B66240"/>
    <w:rsid w:val="00B66292"/>
    <w:rsid w:val="00B66B44"/>
    <w:rsid w:val="00B66D47"/>
    <w:rsid w:val="00B66D8E"/>
    <w:rsid w:val="00B67916"/>
    <w:rsid w:val="00B70291"/>
    <w:rsid w:val="00B7075A"/>
    <w:rsid w:val="00B70CAD"/>
    <w:rsid w:val="00B71234"/>
    <w:rsid w:val="00B716A4"/>
    <w:rsid w:val="00B72120"/>
    <w:rsid w:val="00B72714"/>
    <w:rsid w:val="00B72EEA"/>
    <w:rsid w:val="00B72FC0"/>
    <w:rsid w:val="00B73C69"/>
    <w:rsid w:val="00B73E07"/>
    <w:rsid w:val="00B74744"/>
    <w:rsid w:val="00B750B3"/>
    <w:rsid w:val="00B7578E"/>
    <w:rsid w:val="00B76F5C"/>
    <w:rsid w:val="00B808E5"/>
    <w:rsid w:val="00B80DC2"/>
    <w:rsid w:val="00B82C98"/>
    <w:rsid w:val="00B83043"/>
    <w:rsid w:val="00B83B44"/>
    <w:rsid w:val="00B85474"/>
    <w:rsid w:val="00B8613A"/>
    <w:rsid w:val="00B865E9"/>
    <w:rsid w:val="00B86A76"/>
    <w:rsid w:val="00B9216B"/>
    <w:rsid w:val="00B92F89"/>
    <w:rsid w:val="00B93F79"/>
    <w:rsid w:val="00B94B64"/>
    <w:rsid w:val="00B955F2"/>
    <w:rsid w:val="00B97AAC"/>
    <w:rsid w:val="00BA25FA"/>
    <w:rsid w:val="00BA32C9"/>
    <w:rsid w:val="00BA3D73"/>
    <w:rsid w:val="00BA418D"/>
    <w:rsid w:val="00BA5335"/>
    <w:rsid w:val="00BA6406"/>
    <w:rsid w:val="00BA653F"/>
    <w:rsid w:val="00BA73CC"/>
    <w:rsid w:val="00BB0277"/>
    <w:rsid w:val="00BB11F3"/>
    <w:rsid w:val="00BB14DA"/>
    <w:rsid w:val="00BB1EBC"/>
    <w:rsid w:val="00BB1FE9"/>
    <w:rsid w:val="00BB3ABE"/>
    <w:rsid w:val="00BB3E0A"/>
    <w:rsid w:val="00BB3E64"/>
    <w:rsid w:val="00BB42AE"/>
    <w:rsid w:val="00BB4AB7"/>
    <w:rsid w:val="00BB4D6C"/>
    <w:rsid w:val="00BC1134"/>
    <w:rsid w:val="00BC45C8"/>
    <w:rsid w:val="00BC7186"/>
    <w:rsid w:val="00BD0A37"/>
    <w:rsid w:val="00BD3A8F"/>
    <w:rsid w:val="00BD4785"/>
    <w:rsid w:val="00BD4F24"/>
    <w:rsid w:val="00BD6520"/>
    <w:rsid w:val="00BD6566"/>
    <w:rsid w:val="00BD72DB"/>
    <w:rsid w:val="00BE0719"/>
    <w:rsid w:val="00BE0EAA"/>
    <w:rsid w:val="00BE1B0E"/>
    <w:rsid w:val="00BE2CC1"/>
    <w:rsid w:val="00BE4CB5"/>
    <w:rsid w:val="00BE6018"/>
    <w:rsid w:val="00BE7A55"/>
    <w:rsid w:val="00BF065D"/>
    <w:rsid w:val="00BF08E5"/>
    <w:rsid w:val="00BF0B4A"/>
    <w:rsid w:val="00BF1B6D"/>
    <w:rsid w:val="00BF2083"/>
    <w:rsid w:val="00BF21F2"/>
    <w:rsid w:val="00BF407E"/>
    <w:rsid w:val="00BF435F"/>
    <w:rsid w:val="00BF4B61"/>
    <w:rsid w:val="00BF4D76"/>
    <w:rsid w:val="00BF7210"/>
    <w:rsid w:val="00BF7874"/>
    <w:rsid w:val="00BF7C94"/>
    <w:rsid w:val="00C00B33"/>
    <w:rsid w:val="00C013E2"/>
    <w:rsid w:val="00C014B5"/>
    <w:rsid w:val="00C0164C"/>
    <w:rsid w:val="00C02119"/>
    <w:rsid w:val="00C02E8E"/>
    <w:rsid w:val="00C0466E"/>
    <w:rsid w:val="00C0509B"/>
    <w:rsid w:val="00C053EA"/>
    <w:rsid w:val="00C056E9"/>
    <w:rsid w:val="00C101D2"/>
    <w:rsid w:val="00C11285"/>
    <w:rsid w:val="00C119F9"/>
    <w:rsid w:val="00C11C55"/>
    <w:rsid w:val="00C1356B"/>
    <w:rsid w:val="00C13E46"/>
    <w:rsid w:val="00C157B4"/>
    <w:rsid w:val="00C15D15"/>
    <w:rsid w:val="00C1630E"/>
    <w:rsid w:val="00C165D3"/>
    <w:rsid w:val="00C1676E"/>
    <w:rsid w:val="00C17875"/>
    <w:rsid w:val="00C20C24"/>
    <w:rsid w:val="00C210A8"/>
    <w:rsid w:val="00C220EC"/>
    <w:rsid w:val="00C226EE"/>
    <w:rsid w:val="00C23C75"/>
    <w:rsid w:val="00C25A53"/>
    <w:rsid w:val="00C260E4"/>
    <w:rsid w:val="00C27162"/>
    <w:rsid w:val="00C30119"/>
    <w:rsid w:val="00C31573"/>
    <w:rsid w:val="00C32C71"/>
    <w:rsid w:val="00C33D16"/>
    <w:rsid w:val="00C367F1"/>
    <w:rsid w:val="00C3741C"/>
    <w:rsid w:val="00C405B5"/>
    <w:rsid w:val="00C4102E"/>
    <w:rsid w:val="00C41614"/>
    <w:rsid w:val="00C41A41"/>
    <w:rsid w:val="00C41BE8"/>
    <w:rsid w:val="00C4247A"/>
    <w:rsid w:val="00C42DBA"/>
    <w:rsid w:val="00C431B8"/>
    <w:rsid w:val="00C435A9"/>
    <w:rsid w:val="00C45258"/>
    <w:rsid w:val="00C4716C"/>
    <w:rsid w:val="00C50B8B"/>
    <w:rsid w:val="00C51201"/>
    <w:rsid w:val="00C536E9"/>
    <w:rsid w:val="00C545A6"/>
    <w:rsid w:val="00C54B4E"/>
    <w:rsid w:val="00C55E6D"/>
    <w:rsid w:val="00C56221"/>
    <w:rsid w:val="00C5667A"/>
    <w:rsid w:val="00C60454"/>
    <w:rsid w:val="00C605D2"/>
    <w:rsid w:val="00C606C7"/>
    <w:rsid w:val="00C617F3"/>
    <w:rsid w:val="00C64C64"/>
    <w:rsid w:val="00C65461"/>
    <w:rsid w:val="00C65685"/>
    <w:rsid w:val="00C65D5D"/>
    <w:rsid w:val="00C66DF9"/>
    <w:rsid w:val="00C6715E"/>
    <w:rsid w:val="00C67FAC"/>
    <w:rsid w:val="00C71086"/>
    <w:rsid w:val="00C71692"/>
    <w:rsid w:val="00C71DD7"/>
    <w:rsid w:val="00C72D58"/>
    <w:rsid w:val="00C73394"/>
    <w:rsid w:val="00C739E0"/>
    <w:rsid w:val="00C73CAB"/>
    <w:rsid w:val="00C73D15"/>
    <w:rsid w:val="00C74148"/>
    <w:rsid w:val="00C746F1"/>
    <w:rsid w:val="00C75719"/>
    <w:rsid w:val="00C7573F"/>
    <w:rsid w:val="00C75A4B"/>
    <w:rsid w:val="00C76FDA"/>
    <w:rsid w:val="00C76FE6"/>
    <w:rsid w:val="00C772B9"/>
    <w:rsid w:val="00C81069"/>
    <w:rsid w:val="00C8134A"/>
    <w:rsid w:val="00C81350"/>
    <w:rsid w:val="00C81F2F"/>
    <w:rsid w:val="00C8233A"/>
    <w:rsid w:val="00C82EBD"/>
    <w:rsid w:val="00C831AB"/>
    <w:rsid w:val="00C836EF"/>
    <w:rsid w:val="00C841BF"/>
    <w:rsid w:val="00C84BC6"/>
    <w:rsid w:val="00C85F37"/>
    <w:rsid w:val="00C87603"/>
    <w:rsid w:val="00C87624"/>
    <w:rsid w:val="00C87857"/>
    <w:rsid w:val="00C87950"/>
    <w:rsid w:val="00C91DE3"/>
    <w:rsid w:val="00C9482B"/>
    <w:rsid w:val="00C94C9F"/>
    <w:rsid w:val="00C96D96"/>
    <w:rsid w:val="00CA0223"/>
    <w:rsid w:val="00CA0FDF"/>
    <w:rsid w:val="00CA19E5"/>
    <w:rsid w:val="00CA3BCE"/>
    <w:rsid w:val="00CA59A0"/>
    <w:rsid w:val="00CA6FBE"/>
    <w:rsid w:val="00CA6FD2"/>
    <w:rsid w:val="00CA711E"/>
    <w:rsid w:val="00CB3F82"/>
    <w:rsid w:val="00CB5437"/>
    <w:rsid w:val="00CB581B"/>
    <w:rsid w:val="00CB5934"/>
    <w:rsid w:val="00CB6157"/>
    <w:rsid w:val="00CB6A8C"/>
    <w:rsid w:val="00CB6F12"/>
    <w:rsid w:val="00CB75EB"/>
    <w:rsid w:val="00CB7B88"/>
    <w:rsid w:val="00CB7E5E"/>
    <w:rsid w:val="00CC0571"/>
    <w:rsid w:val="00CC0AC2"/>
    <w:rsid w:val="00CC1C24"/>
    <w:rsid w:val="00CC1D17"/>
    <w:rsid w:val="00CC2185"/>
    <w:rsid w:val="00CC28EC"/>
    <w:rsid w:val="00CC3411"/>
    <w:rsid w:val="00CC4116"/>
    <w:rsid w:val="00CC439C"/>
    <w:rsid w:val="00CC4608"/>
    <w:rsid w:val="00CC5F84"/>
    <w:rsid w:val="00CC659A"/>
    <w:rsid w:val="00CC671A"/>
    <w:rsid w:val="00CC6CF3"/>
    <w:rsid w:val="00CC7209"/>
    <w:rsid w:val="00CC7A92"/>
    <w:rsid w:val="00CD0025"/>
    <w:rsid w:val="00CD17DB"/>
    <w:rsid w:val="00CD18EC"/>
    <w:rsid w:val="00CD1D4A"/>
    <w:rsid w:val="00CD271A"/>
    <w:rsid w:val="00CD3B49"/>
    <w:rsid w:val="00CD49C3"/>
    <w:rsid w:val="00CD5184"/>
    <w:rsid w:val="00CD5F6A"/>
    <w:rsid w:val="00CD6132"/>
    <w:rsid w:val="00CD6464"/>
    <w:rsid w:val="00CD6D39"/>
    <w:rsid w:val="00CD7863"/>
    <w:rsid w:val="00CD7B6F"/>
    <w:rsid w:val="00CE1646"/>
    <w:rsid w:val="00CE26A0"/>
    <w:rsid w:val="00CE404F"/>
    <w:rsid w:val="00CE4CE8"/>
    <w:rsid w:val="00CE50ED"/>
    <w:rsid w:val="00CE547F"/>
    <w:rsid w:val="00CE556E"/>
    <w:rsid w:val="00CE57EC"/>
    <w:rsid w:val="00CE5869"/>
    <w:rsid w:val="00CE6369"/>
    <w:rsid w:val="00CE6A53"/>
    <w:rsid w:val="00CE6EBA"/>
    <w:rsid w:val="00CF07B0"/>
    <w:rsid w:val="00CF1280"/>
    <w:rsid w:val="00CF2032"/>
    <w:rsid w:val="00CF20DD"/>
    <w:rsid w:val="00CF2BEA"/>
    <w:rsid w:val="00CF2FC0"/>
    <w:rsid w:val="00CF58ED"/>
    <w:rsid w:val="00CF5AE7"/>
    <w:rsid w:val="00CF5E50"/>
    <w:rsid w:val="00CF74BC"/>
    <w:rsid w:val="00D000E0"/>
    <w:rsid w:val="00D02165"/>
    <w:rsid w:val="00D025DE"/>
    <w:rsid w:val="00D02B0E"/>
    <w:rsid w:val="00D042DF"/>
    <w:rsid w:val="00D0442E"/>
    <w:rsid w:val="00D0489B"/>
    <w:rsid w:val="00D06041"/>
    <w:rsid w:val="00D0731A"/>
    <w:rsid w:val="00D07465"/>
    <w:rsid w:val="00D0791A"/>
    <w:rsid w:val="00D07A5F"/>
    <w:rsid w:val="00D1071E"/>
    <w:rsid w:val="00D12918"/>
    <w:rsid w:val="00D12B5E"/>
    <w:rsid w:val="00D13A88"/>
    <w:rsid w:val="00D1470E"/>
    <w:rsid w:val="00D14E95"/>
    <w:rsid w:val="00D162F7"/>
    <w:rsid w:val="00D164E3"/>
    <w:rsid w:val="00D17593"/>
    <w:rsid w:val="00D175BE"/>
    <w:rsid w:val="00D17D97"/>
    <w:rsid w:val="00D20E66"/>
    <w:rsid w:val="00D21656"/>
    <w:rsid w:val="00D2245E"/>
    <w:rsid w:val="00D22490"/>
    <w:rsid w:val="00D231FA"/>
    <w:rsid w:val="00D2357A"/>
    <w:rsid w:val="00D23D89"/>
    <w:rsid w:val="00D24309"/>
    <w:rsid w:val="00D24367"/>
    <w:rsid w:val="00D2478D"/>
    <w:rsid w:val="00D24DEC"/>
    <w:rsid w:val="00D2583B"/>
    <w:rsid w:val="00D268AC"/>
    <w:rsid w:val="00D26D88"/>
    <w:rsid w:val="00D2748A"/>
    <w:rsid w:val="00D31CF3"/>
    <w:rsid w:val="00D325E8"/>
    <w:rsid w:val="00D3305C"/>
    <w:rsid w:val="00D3342B"/>
    <w:rsid w:val="00D33B57"/>
    <w:rsid w:val="00D40488"/>
    <w:rsid w:val="00D4382A"/>
    <w:rsid w:val="00D43EE8"/>
    <w:rsid w:val="00D445D7"/>
    <w:rsid w:val="00D45F1B"/>
    <w:rsid w:val="00D46088"/>
    <w:rsid w:val="00D46452"/>
    <w:rsid w:val="00D4706B"/>
    <w:rsid w:val="00D4728D"/>
    <w:rsid w:val="00D478F8"/>
    <w:rsid w:val="00D47FF1"/>
    <w:rsid w:val="00D512BA"/>
    <w:rsid w:val="00D51D3E"/>
    <w:rsid w:val="00D529E5"/>
    <w:rsid w:val="00D53664"/>
    <w:rsid w:val="00D53ECD"/>
    <w:rsid w:val="00D54D6B"/>
    <w:rsid w:val="00D60F04"/>
    <w:rsid w:val="00D61019"/>
    <w:rsid w:val="00D61029"/>
    <w:rsid w:val="00D62810"/>
    <w:rsid w:val="00D64303"/>
    <w:rsid w:val="00D64B9A"/>
    <w:rsid w:val="00D65584"/>
    <w:rsid w:val="00D65658"/>
    <w:rsid w:val="00D66EDD"/>
    <w:rsid w:val="00D7015D"/>
    <w:rsid w:val="00D70AA1"/>
    <w:rsid w:val="00D72C05"/>
    <w:rsid w:val="00D72E2E"/>
    <w:rsid w:val="00D738B3"/>
    <w:rsid w:val="00D73924"/>
    <w:rsid w:val="00D73A1E"/>
    <w:rsid w:val="00D74482"/>
    <w:rsid w:val="00D75DFE"/>
    <w:rsid w:val="00D75FC3"/>
    <w:rsid w:val="00D77F49"/>
    <w:rsid w:val="00D8076F"/>
    <w:rsid w:val="00D829F6"/>
    <w:rsid w:val="00D82B85"/>
    <w:rsid w:val="00D82F3F"/>
    <w:rsid w:val="00D83592"/>
    <w:rsid w:val="00D856AB"/>
    <w:rsid w:val="00D865E6"/>
    <w:rsid w:val="00D867F1"/>
    <w:rsid w:val="00D90125"/>
    <w:rsid w:val="00D946E7"/>
    <w:rsid w:val="00D94B71"/>
    <w:rsid w:val="00D9619B"/>
    <w:rsid w:val="00D96AA1"/>
    <w:rsid w:val="00D97260"/>
    <w:rsid w:val="00DA03F0"/>
    <w:rsid w:val="00DA1360"/>
    <w:rsid w:val="00DA1375"/>
    <w:rsid w:val="00DA1EA2"/>
    <w:rsid w:val="00DA20DA"/>
    <w:rsid w:val="00DA2681"/>
    <w:rsid w:val="00DA2A4D"/>
    <w:rsid w:val="00DA4042"/>
    <w:rsid w:val="00DA40C6"/>
    <w:rsid w:val="00DA680E"/>
    <w:rsid w:val="00DA6B5C"/>
    <w:rsid w:val="00DB1CCF"/>
    <w:rsid w:val="00DB21DE"/>
    <w:rsid w:val="00DB2392"/>
    <w:rsid w:val="00DB3D2A"/>
    <w:rsid w:val="00DB4AB7"/>
    <w:rsid w:val="00DB52C6"/>
    <w:rsid w:val="00DB55C0"/>
    <w:rsid w:val="00DB7120"/>
    <w:rsid w:val="00DB7404"/>
    <w:rsid w:val="00DC01AE"/>
    <w:rsid w:val="00DC1DC1"/>
    <w:rsid w:val="00DC26CC"/>
    <w:rsid w:val="00DC36BC"/>
    <w:rsid w:val="00DC39BD"/>
    <w:rsid w:val="00DC4C32"/>
    <w:rsid w:val="00DC5AC4"/>
    <w:rsid w:val="00DC5BEF"/>
    <w:rsid w:val="00DC7129"/>
    <w:rsid w:val="00DD19BC"/>
    <w:rsid w:val="00DD1C1C"/>
    <w:rsid w:val="00DD28DB"/>
    <w:rsid w:val="00DD2C21"/>
    <w:rsid w:val="00DD3673"/>
    <w:rsid w:val="00DD3DC8"/>
    <w:rsid w:val="00DD44D9"/>
    <w:rsid w:val="00DD768A"/>
    <w:rsid w:val="00DD7F44"/>
    <w:rsid w:val="00DE017F"/>
    <w:rsid w:val="00DE384A"/>
    <w:rsid w:val="00DE670B"/>
    <w:rsid w:val="00DF0B61"/>
    <w:rsid w:val="00DF0DF5"/>
    <w:rsid w:val="00DF225F"/>
    <w:rsid w:val="00DF39D7"/>
    <w:rsid w:val="00DF4465"/>
    <w:rsid w:val="00DF4EC7"/>
    <w:rsid w:val="00DF53A6"/>
    <w:rsid w:val="00DF5480"/>
    <w:rsid w:val="00DF5867"/>
    <w:rsid w:val="00DF607B"/>
    <w:rsid w:val="00DF6646"/>
    <w:rsid w:val="00DF72B8"/>
    <w:rsid w:val="00DF7549"/>
    <w:rsid w:val="00DF7755"/>
    <w:rsid w:val="00DF7928"/>
    <w:rsid w:val="00E00279"/>
    <w:rsid w:val="00E00870"/>
    <w:rsid w:val="00E0101A"/>
    <w:rsid w:val="00E013F8"/>
    <w:rsid w:val="00E0259E"/>
    <w:rsid w:val="00E02642"/>
    <w:rsid w:val="00E027BC"/>
    <w:rsid w:val="00E033E3"/>
    <w:rsid w:val="00E03EFD"/>
    <w:rsid w:val="00E04280"/>
    <w:rsid w:val="00E04462"/>
    <w:rsid w:val="00E06A69"/>
    <w:rsid w:val="00E06B17"/>
    <w:rsid w:val="00E102DC"/>
    <w:rsid w:val="00E10F34"/>
    <w:rsid w:val="00E11271"/>
    <w:rsid w:val="00E11CE1"/>
    <w:rsid w:val="00E12550"/>
    <w:rsid w:val="00E12A02"/>
    <w:rsid w:val="00E12A79"/>
    <w:rsid w:val="00E13199"/>
    <w:rsid w:val="00E14B70"/>
    <w:rsid w:val="00E158F1"/>
    <w:rsid w:val="00E20381"/>
    <w:rsid w:val="00E2072D"/>
    <w:rsid w:val="00E214D2"/>
    <w:rsid w:val="00E22467"/>
    <w:rsid w:val="00E23CC7"/>
    <w:rsid w:val="00E23D4D"/>
    <w:rsid w:val="00E24305"/>
    <w:rsid w:val="00E2478A"/>
    <w:rsid w:val="00E251C0"/>
    <w:rsid w:val="00E2565C"/>
    <w:rsid w:val="00E25668"/>
    <w:rsid w:val="00E25904"/>
    <w:rsid w:val="00E25BE1"/>
    <w:rsid w:val="00E25E53"/>
    <w:rsid w:val="00E26F16"/>
    <w:rsid w:val="00E27252"/>
    <w:rsid w:val="00E27456"/>
    <w:rsid w:val="00E30ECD"/>
    <w:rsid w:val="00E3116E"/>
    <w:rsid w:val="00E33572"/>
    <w:rsid w:val="00E34455"/>
    <w:rsid w:val="00E345C4"/>
    <w:rsid w:val="00E35465"/>
    <w:rsid w:val="00E35846"/>
    <w:rsid w:val="00E37174"/>
    <w:rsid w:val="00E37A20"/>
    <w:rsid w:val="00E37BEC"/>
    <w:rsid w:val="00E41E9B"/>
    <w:rsid w:val="00E4384F"/>
    <w:rsid w:val="00E454DC"/>
    <w:rsid w:val="00E45B1F"/>
    <w:rsid w:val="00E46869"/>
    <w:rsid w:val="00E47A5A"/>
    <w:rsid w:val="00E5131B"/>
    <w:rsid w:val="00E5179D"/>
    <w:rsid w:val="00E519FA"/>
    <w:rsid w:val="00E51E1A"/>
    <w:rsid w:val="00E52209"/>
    <w:rsid w:val="00E52393"/>
    <w:rsid w:val="00E5378A"/>
    <w:rsid w:val="00E53835"/>
    <w:rsid w:val="00E53BF6"/>
    <w:rsid w:val="00E544AA"/>
    <w:rsid w:val="00E5477F"/>
    <w:rsid w:val="00E55992"/>
    <w:rsid w:val="00E55B8D"/>
    <w:rsid w:val="00E55D14"/>
    <w:rsid w:val="00E560E0"/>
    <w:rsid w:val="00E56376"/>
    <w:rsid w:val="00E56A8F"/>
    <w:rsid w:val="00E60B68"/>
    <w:rsid w:val="00E60F81"/>
    <w:rsid w:val="00E61D8A"/>
    <w:rsid w:val="00E62573"/>
    <w:rsid w:val="00E62F8B"/>
    <w:rsid w:val="00E6362E"/>
    <w:rsid w:val="00E64433"/>
    <w:rsid w:val="00E64723"/>
    <w:rsid w:val="00E64A85"/>
    <w:rsid w:val="00E64A87"/>
    <w:rsid w:val="00E65F74"/>
    <w:rsid w:val="00E66655"/>
    <w:rsid w:val="00E67C17"/>
    <w:rsid w:val="00E70957"/>
    <w:rsid w:val="00E71397"/>
    <w:rsid w:val="00E721F6"/>
    <w:rsid w:val="00E7428B"/>
    <w:rsid w:val="00E74795"/>
    <w:rsid w:val="00E7514F"/>
    <w:rsid w:val="00E75352"/>
    <w:rsid w:val="00E75A3B"/>
    <w:rsid w:val="00E75D85"/>
    <w:rsid w:val="00E75FF8"/>
    <w:rsid w:val="00E76172"/>
    <w:rsid w:val="00E76EF1"/>
    <w:rsid w:val="00E7746E"/>
    <w:rsid w:val="00E77C6B"/>
    <w:rsid w:val="00E80B5D"/>
    <w:rsid w:val="00E81587"/>
    <w:rsid w:val="00E81C9E"/>
    <w:rsid w:val="00E81E0E"/>
    <w:rsid w:val="00E83F59"/>
    <w:rsid w:val="00E840D3"/>
    <w:rsid w:val="00E845DD"/>
    <w:rsid w:val="00E84D8A"/>
    <w:rsid w:val="00E8569D"/>
    <w:rsid w:val="00E866C0"/>
    <w:rsid w:val="00E87827"/>
    <w:rsid w:val="00E87C4E"/>
    <w:rsid w:val="00E904F9"/>
    <w:rsid w:val="00E9092D"/>
    <w:rsid w:val="00E90A12"/>
    <w:rsid w:val="00E94216"/>
    <w:rsid w:val="00E94BEE"/>
    <w:rsid w:val="00E9513B"/>
    <w:rsid w:val="00E96F85"/>
    <w:rsid w:val="00E9757C"/>
    <w:rsid w:val="00EA0AB4"/>
    <w:rsid w:val="00EA0D25"/>
    <w:rsid w:val="00EA0F61"/>
    <w:rsid w:val="00EA1A83"/>
    <w:rsid w:val="00EA2637"/>
    <w:rsid w:val="00EA2850"/>
    <w:rsid w:val="00EA3423"/>
    <w:rsid w:val="00EA3E31"/>
    <w:rsid w:val="00EA4A0A"/>
    <w:rsid w:val="00EA4D09"/>
    <w:rsid w:val="00EA5323"/>
    <w:rsid w:val="00EB2D4E"/>
    <w:rsid w:val="00EB326E"/>
    <w:rsid w:val="00EB347B"/>
    <w:rsid w:val="00EB3FA4"/>
    <w:rsid w:val="00EB446D"/>
    <w:rsid w:val="00EB5DEE"/>
    <w:rsid w:val="00EB6DC2"/>
    <w:rsid w:val="00EB7096"/>
    <w:rsid w:val="00EB70F8"/>
    <w:rsid w:val="00EC0454"/>
    <w:rsid w:val="00EC213B"/>
    <w:rsid w:val="00EC2B53"/>
    <w:rsid w:val="00EC41B3"/>
    <w:rsid w:val="00EC4D87"/>
    <w:rsid w:val="00EC574F"/>
    <w:rsid w:val="00EC5C92"/>
    <w:rsid w:val="00EC782C"/>
    <w:rsid w:val="00EC7DC5"/>
    <w:rsid w:val="00ED1150"/>
    <w:rsid w:val="00ED19D9"/>
    <w:rsid w:val="00ED2198"/>
    <w:rsid w:val="00ED4052"/>
    <w:rsid w:val="00ED4204"/>
    <w:rsid w:val="00ED4C5B"/>
    <w:rsid w:val="00ED5E84"/>
    <w:rsid w:val="00EE087C"/>
    <w:rsid w:val="00EE0A6B"/>
    <w:rsid w:val="00EE2CA1"/>
    <w:rsid w:val="00EE5410"/>
    <w:rsid w:val="00EE7091"/>
    <w:rsid w:val="00EE76C9"/>
    <w:rsid w:val="00EF01BA"/>
    <w:rsid w:val="00EF118C"/>
    <w:rsid w:val="00EF1713"/>
    <w:rsid w:val="00EF1F81"/>
    <w:rsid w:val="00EF468D"/>
    <w:rsid w:val="00EF625E"/>
    <w:rsid w:val="00EF7158"/>
    <w:rsid w:val="00EF7BC5"/>
    <w:rsid w:val="00EF7DE1"/>
    <w:rsid w:val="00F00855"/>
    <w:rsid w:val="00F00CB0"/>
    <w:rsid w:val="00F010C0"/>
    <w:rsid w:val="00F0146E"/>
    <w:rsid w:val="00F02883"/>
    <w:rsid w:val="00F02E43"/>
    <w:rsid w:val="00F03710"/>
    <w:rsid w:val="00F03F6E"/>
    <w:rsid w:val="00F059BC"/>
    <w:rsid w:val="00F07031"/>
    <w:rsid w:val="00F10F9F"/>
    <w:rsid w:val="00F12273"/>
    <w:rsid w:val="00F135E3"/>
    <w:rsid w:val="00F13712"/>
    <w:rsid w:val="00F13BB4"/>
    <w:rsid w:val="00F1452F"/>
    <w:rsid w:val="00F16501"/>
    <w:rsid w:val="00F1662F"/>
    <w:rsid w:val="00F16848"/>
    <w:rsid w:val="00F172B2"/>
    <w:rsid w:val="00F20C0A"/>
    <w:rsid w:val="00F20DEF"/>
    <w:rsid w:val="00F20E40"/>
    <w:rsid w:val="00F21010"/>
    <w:rsid w:val="00F217C6"/>
    <w:rsid w:val="00F224CE"/>
    <w:rsid w:val="00F23E43"/>
    <w:rsid w:val="00F23F09"/>
    <w:rsid w:val="00F2576A"/>
    <w:rsid w:val="00F27A4E"/>
    <w:rsid w:val="00F27E38"/>
    <w:rsid w:val="00F30DBB"/>
    <w:rsid w:val="00F30E85"/>
    <w:rsid w:val="00F31105"/>
    <w:rsid w:val="00F31274"/>
    <w:rsid w:val="00F319E5"/>
    <w:rsid w:val="00F32B13"/>
    <w:rsid w:val="00F3364D"/>
    <w:rsid w:val="00F33749"/>
    <w:rsid w:val="00F3499D"/>
    <w:rsid w:val="00F3650B"/>
    <w:rsid w:val="00F377CD"/>
    <w:rsid w:val="00F37A53"/>
    <w:rsid w:val="00F401C8"/>
    <w:rsid w:val="00F406BB"/>
    <w:rsid w:val="00F40A44"/>
    <w:rsid w:val="00F40A8D"/>
    <w:rsid w:val="00F4188F"/>
    <w:rsid w:val="00F41AAD"/>
    <w:rsid w:val="00F4260E"/>
    <w:rsid w:val="00F44276"/>
    <w:rsid w:val="00F44A9D"/>
    <w:rsid w:val="00F46411"/>
    <w:rsid w:val="00F47F0C"/>
    <w:rsid w:val="00F5115C"/>
    <w:rsid w:val="00F5299F"/>
    <w:rsid w:val="00F53190"/>
    <w:rsid w:val="00F54AA9"/>
    <w:rsid w:val="00F55C74"/>
    <w:rsid w:val="00F560BE"/>
    <w:rsid w:val="00F56E52"/>
    <w:rsid w:val="00F56E72"/>
    <w:rsid w:val="00F57B36"/>
    <w:rsid w:val="00F6003F"/>
    <w:rsid w:val="00F613E3"/>
    <w:rsid w:val="00F62ED0"/>
    <w:rsid w:val="00F659BF"/>
    <w:rsid w:val="00F67A21"/>
    <w:rsid w:val="00F713B4"/>
    <w:rsid w:val="00F71B3F"/>
    <w:rsid w:val="00F72234"/>
    <w:rsid w:val="00F72299"/>
    <w:rsid w:val="00F7235A"/>
    <w:rsid w:val="00F727EE"/>
    <w:rsid w:val="00F730FD"/>
    <w:rsid w:val="00F73397"/>
    <w:rsid w:val="00F7360C"/>
    <w:rsid w:val="00F73BE2"/>
    <w:rsid w:val="00F7505D"/>
    <w:rsid w:val="00F75419"/>
    <w:rsid w:val="00F76A23"/>
    <w:rsid w:val="00F81305"/>
    <w:rsid w:val="00F82670"/>
    <w:rsid w:val="00F840F5"/>
    <w:rsid w:val="00F842AD"/>
    <w:rsid w:val="00F84547"/>
    <w:rsid w:val="00F846AA"/>
    <w:rsid w:val="00F84879"/>
    <w:rsid w:val="00F86B98"/>
    <w:rsid w:val="00F87599"/>
    <w:rsid w:val="00F906BD"/>
    <w:rsid w:val="00F91584"/>
    <w:rsid w:val="00F94F37"/>
    <w:rsid w:val="00F97C0F"/>
    <w:rsid w:val="00F97ECE"/>
    <w:rsid w:val="00FA0556"/>
    <w:rsid w:val="00FA05FF"/>
    <w:rsid w:val="00FA0701"/>
    <w:rsid w:val="00FA073C"/>
    <w:rsid w:val="00FA1547"/>
    <w:rsid w:val="00FA171A"/>
    <w:rsid w:val="00FA173A"/>
    <w:rsid w:val="00FA2563"/>
    <w:rsid w:val="00FA28D1"/>
    <w:rsid w:val="00FA2C0C"/>
    <w:rsid w:val="00FA30BC"/>
    <w:rsid w:val="00FA3DD6"/>
    <w:rsid w:val="00FA6253"/>
    <w:rsid w:val="00FA6296"/>
    <w:rsid w:val="00FA65E1"/>
    <w:rsid w:val="00FA6F5B"/>
    <w:rsid w:val="00FA7A1E"/>
    <w:rsid w:val="00FA7C16"/>
    <w:rsid w:val="00FA7DCC"/>
    <w:rsid w:val="00FB0D8E"/>
    <w:rsid w:val="00FB234F"/>
    <w:rsid w:val="00FB2EC2"/>
    <w:rsid w:val="00FB340A"/>
    <w:rsid w:val="00FB6C65"/>
    <w:rsid w:val="00FB6FAE"/>
    <w:rsid w:val="00FB720D"/>
    <w:rsid w:val="00FB741A"/>
    <w:rsid w:val="00FC0D95"/>
    <w:rsid w:val="00FC3D3F"/>
    <w:rsid w:val="00FC55A2"/>
    <w:rsid w:val="00FC64D3"/>
    <w:rsid w:val="00FC6AF5"/>
    <w:rsid w:val="00FC6BEC"/>
    <w:rsid w:val="00FC7044"/>
    <w:rsid w:val="00FD0188"/>
    <w:rsid w:val="00FD01BF"/>
    <w:rsid w:val="00FD24B0"/>
    <w:rsid w:val="00FD481E"/>
    <w:rsid w:val="00FD507E"/>
    <w:rsid w:val="00FD544A"/>
    <w:rsid w:val="00FD54EC"/>
    <w:rsid w:val="00FD68A9"/>
    <w:rsid w:val="00FD6985"/>
    <w:rsid w:val="00FE1EFD"/>
    <w:rsid w:val="00FE25E0"/>
    <w:rsid w:val="00FE75FB"/>
    <w:rsid w:val="00FE7D31"/>
    <w:rsid w:val="00FF13A5"/>
    <w:rsid w:val="00FF1406"/>
    <w:rsid w:val="00FF1966"/>
    <w:rsid w:val="00FF3E7A"/>
    <w:rsid w:val="00FF40FD"/>
    <w:rsid w:val="00FF41BE"/>
    <w:rsid w:val="00FF47AD"/>
    <w:rsid w:val="00FF48A1"/>
    <w:rsid w:val="00FF58C2"/>
    <w:rsid w:val="00FF67F4"/>
    <w:rsid w:val="00FF6F6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31"/>
    <w:rPr>
      <w:rFonts w:ascii="Times New Roman" w:eastAsia="Times New Roman" w:hAnsi="Times New Roman"/>
      <w:b/>
    </w:rPr>
  </w:style>
  <w:style w:type="paragraph" w:styleId="Heading1">
    <w:name w:val="heading 1"/>
    <w:basedOn w:val="Normal"/>
    <w:next w:val="Normal"/>
    <w:link w:val="Heading1Char"/>
    <w:qFormat/>
    <w:locked/>
    <w:rsid w:val="00F87599"/>
    <w:pPr>
      <w:keepNext/>
      <w:numPr>
        <w:numId w:val="2"/>
      </w:numPr>
      <w:suppressAutoHyphens/>
      <w:jc w:val="both"/>
      <w:outlineLvl w:val="0"/>
    </w:pPr>
    <w:rPr>
      <w:b w:val="0"/>
      <w:sz w:val="24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3A4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mphasis">
    <w:name w:val="Emphasis"/>
    <w:uiPriority w:val="99"/>
    <w:qFormat/>
    <w:rsid w:val="00E34455"/>
    <w:rPr>
      <w:rFonts w:cs="Times New Roman"/>
      <w:i/>
      <w:iCs/>
    </w:rPr>
  </w:style>
  <w:style w:type="paragraph" w:styleId="BodyText">
    <w:name w:val="Body Text"/>
    <w:basedOn w:val="Normal"/>
    <w:link w:val="BodyTextChar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BodyTextChar">
    <w:name w:val="Body Text Char"/>
    <w:link w:val="BodyText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Hyperlink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BodyText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eastAsia="Times New Roman" w:hAnsi="FIAMLB+CenturySchoolbook" w:cs="FIAMLB+CenturySchoolbook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5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Heading1Char">
    <w:name w:val="Heading 1 Char"/>
    <w:link w:val="Heading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Heading3Char">
    <w:name w:val="Heading 3 Char"/>
    <w:link w:val="Heading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oSpacing">
    <w:name w:val="No Spacing"/>
    <w:uiPriority w:val="1"/>
    <w:qFormat/>
    <w:rsid w:val="00A1077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31"/>
    <w:rPr>
      <w:rFonts w:ascii="Times New Roman" w:eastAsia="Times New Roman" w:hAnsi="Times New Roman"/>
      <w:b/>
    </w:rPr>
  </w:style>
  <w:style w:type="paragraph" w:styleId="Heading1">
    <w:name w:val="heading 1"/>
    <w:basedOn w:val="Normal"/>
    <w:next w:val="Normal"/>
    <w:link w:val="Heading1Char"/>
    <w:qFormat/>
    <w:locked/>
    <w:rsid w:val="00F87599"/>
    <w:pPr>
      <w:keepNext/>
      <w:numPr>
        <w:numId w:val="2"/>
      </w:numPr>
      <w:suppressAutoHyphens/>
      <w:jc w:val="both"/>
      <w:outlineLvl w:val="0"/>
    </w:pPr>
    <w:rPr>
      <w:b w:val="0"/>
      <w:sz w:val="24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TableGrid">
    <w:name w:val="Table Grid"/>
    <w:basedOn w:val="TableNormal"/>
    <w:uiPriority w:val="59"/>
    <w:rsid w:val="003A4D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HTMLPreformatted">
    <w:name w:val="HTML Preformatted"/>
    <w:basedOn w:val="Normal"/>
    <w:link w:val="HTMLPreformattedChar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mphasis">
    <w:name w:val="Emphasis"/>
    <w:uiPriority w:val="99"/>
    <w:qFormat/>
    <w:rsid w:val="00E34455"/>
    <w:rPr>
      <w:rFonts w:cs="Times New Roman"/>
      <w:i/>
      <w:iCs/>
    </w:rPr>
  </w:style>
  <w:style w:type="paragraph" w:styleId="BodyText">
    <w:name w:val="Body Text"/>
    <w:basedOn w:val="Normal"/>
    <w:link w:val="BodyTextChar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BodyTextChar">
    <w:name w:val="Body Text Char"/>
    <w:link w:val="BodyText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Hyperlink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BodyText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eastAsia="Times New Roman" w:hAnsi="FIAMLB+CenturySchoolbook" w:cs="FIAMLB+CenturySchoolbook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759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Heading1Char">
    <w:name w:val="Heading 1 Char"/>
    <w:link w:val="Heading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Heading3Char">
    <w:name w:val="Heading 3 Char"/>
    <w:link w:val="Heading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oSpacing">
    <w:name w:val="No Spacing"/>
    <w:uiPriority w:val="1"/>
    <w:qFormat/>
    <w:rsid w:val="00A107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Milano - Bicocca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Eleonora Parini</cp:lastModifiedBy>
  <cp:revision>22</cp:revision>
  <cp:lastPrinted>2018-07-06T15:55:00Z</cp:lastPrinted>
  <dcterms:created xsi:type="dcterms:W3CDTF">2018-11-12T10:10:00Z</dcterms:created>
  <dcterms:modified xsi:type="dcterms:W3CDTF">2020-06-25T09:24:00Z</dcterms:modified>
</cp:coreProperties>
</file>